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8F52" w14:textId="627C2627" w:rsidR="00885DFB" w:rsidRPr="00C27CDE" w:rsidRDefault="000E732B" w:rsidP="00B1277C">
      <w:pPr>
        <w:tabs>
          <w:tab w:val="left" w:pos="7200"/>
        </w:tabs>
        <w:spacing w:before="3000" w:after="0"/>
        <w:jc w:val="center"/>
        <w:rPr>
          <w:rFonts w:ascii="Arial" w:eastAsia="Batang" w:hAnsi="Arial" w:cs="Arial"/>
          <w:u w:val="single"/>
        </w:rPr>
      </w:pPr>
      <w:r w:rsidRPr="00C27CDE">
        <w:rPr>
          <w:rFonts w:ascii="Arial" w:eastAsia="Batang" w:hAnsi="Arial" w:cs="Arial"/>
          <w:b/>
          <w:bCs/>
        </w:rPr>
        <w:t>Superior Co</w:t>
      </w:r>
      <w:r w:rsidR="00052DA9">
        <w:rPr>
          <w:rFonts w:ascii="Arial" w:eastAsia="Batang" w:hAnsi="Arial" w:cs="Arial"/>
          <w:b/>
          <w:bCs/>
        </w:rPr>
        <w:t>u</w:t>
      </w:r>
      <w:r w:rsidRPr="00C27CDE">
        <w:rPr>
          <w:rFonts w:ascii="Arial" w:eastAsia="Batang" w:hAnsi="Arial" w:cs="Arial"/>
          <w:b/>
          <w:bCs/>
        </w:rPr>
        <w:t xml:space="preserve">rt of Washington, County of </w:t>
      </w:r>
      <w:r w:rsidRPr="00C27CDE">
        <w:rPr>
          <w:rFonts w:ascii="Arial" w:eastAsia="Batang" w:hAnsi="Arial" w:cs="Arial"/>
          <w:u w:val="single"/>
        </w:rPr>
        <w:tab/>
      </w:r>
    </w:p>
    <w:p w14:paraId="18C43A99" w14:textId="77777777" w:rsidR="000E732B" w:rsidRPr="00C27CDE" w:rsidRDefault="00885DFB" w:rsidP="0000557B">
      <w:pPr>
        <w:tabs>
          <w:tab w:val="left" w:pos="7200"/>
        </w:tabs>
        <w:spacing w:after="120"/>
        <w:ind w:left="1080"/>
        <w:rPr>
          <w:rFonts w:ascii="Arial" w:eastAsia="Batang" w:hAnsi="Arial" w:cs="Arial"/>
          <w:i/>
        </w:rPr>
      </w:pPr>
      <w:r w:rsidRPr="00C27CDE">
        <w:rPr>
          <w:rFonts w:ascii="Arial" w:eastAsia="Batang" w:hAnsi="Arial" w:cs="Arial"/>
          <w:b/>
          <w:bCs/>
          <w:i/>
          <w:iCs/>
          <w:lang w:eastAsia="ko"/>
        </w:rPr>
        <w:t>워싱턴</w:t>
      </w:r>
      <w:r w:rsidRPr="00C27CDE">
        <w:rPr>
          <w:rFonts w:ascii="Arial" w:eastAsia="Batang" w:hAnsi="Arial" w:cs="Arial"/>
          <w:b/>
          <w:bCs/>
          <w:i/>
          <w:iCs/>
          <w:lang w:eastAsia="ko"/>
        </w:rPr>
        <w:t xml:space="preserve"> </w:t>
      </w:r>
      <w:r w:rsidRPr="00C27CDE">
        <w:rPr>
          <w:rFonts w:ascii="Arial" w:eastAsia="Batang" w:hAnsi="Arial" w:cs="Arial"/>
          <w:b/>
          <w:bCs/>
          <w:i/>
          <w:iCs/>
          <w:lang w:eastAsia="ko"/>
        </w:rPr>
        <w:t>상급</w:t>
      </w:r>
      <w:r w:rsidRPr="00C27CDE">
        <w:rPr>
          <w:rFonts w:ascii="Arial" w:eastAsia="Batang" w:hAnsi="Arial" w:cs="Arial"/>
          <w:b/>
          <w:bCs/>
          <w:i/>
          <w:iCs/>
          <w:lang w:eastAsia="ko"/>
        </w:rPr>
        <w:t xml:space="preserve"> </w:t>
      </w:r>
      <w:r w:rsidRPr="00C27CDE">
        <w:rPr>
          <w:rFonts w:ascii="Arial" w:eastAsia="Batang" w:hAnsi="Arial" w:cs="Arial"/>
          <w:b/>
          <w:bCs/>
          <w:i/>
          <w:iCs/>
          <w:lang w:eastAsia="ko"/>
        </w:rPr>
        <w:t>법원</w:t>
      </w:r>
      <w:r w:rsidRPr="00C27CDE">
        <w:rPr>
          <w:rFonts w:ascii="Arial" w:eastAsia="Batang" w:hAnsi="Arial" w:cs="Arial"/>
          <w:b/>
          <w:bCs/>
          <w:i/>
          <w:iCs/>
          <w:lang w:eastAsia="ko"/>
        </w:rPr>
        <w:t xml:space="preserve">, </w:t>
      </w:r>
      <w:r w:rsidRPr="00C27CDE">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C27CDE" w14:paraId="3FDC1FB7" w14:textId="77777777">
        <w:trPr>
          <w:cantSplit/>
          <w:trHeight w:val="2151"/>
          <w:jc w:val="center"/>
        </w:trPr>
        <w:tc>
          <w:tcPr>
            <w:tcW w:w="4680" w:type="dxa"/>
            <w:tcBorders>
              <w:top w:val="nil"/>
              <w:left w:val="nil"/>
              <w:bottom w:val="single" w:sz="12" w:space="0" w:color="auto"/>
              <w:right w:val="single" w:sz="12" w:space="0" w:color="auto"/>
            </w:tcBorders>
          </w:tcPr>
          <w:p w14:paraId="3B08B229" w14:textId="77777777" w:rsidR="00885DFB" w:rsidRPr="00C27CDE" w:rsidRDefault="000E732B" w:rsidP="00B1277C">
            <w:pPr>
              <w:spacing w:after="0"/>
              <w:rPr>
                <w:rFonts w:ascii="Arial" w:eastAsia="Batang" w:hAnsi="Arial" w:cs="Arial"/>
                <w:sz w:val="22"/>
                <w:szCs w:val="22"/>
              </w:rPr>
            </w:pPr>
            <w:r w:rsidRPr="00C27CDE">
              <w:rPr>
                <w:rFonts w:ascii="Arial" w:eastAsia="Batang" w:hAnsi="Arial" w:cs="Arial"/>
                <w:sz w:val="22"/>
                <w:szCs w:val="22"/>
              </w:rPr>
              <w:t>In re:</w:t>
            </w:r>
          </w:p>
          <w:p w14:paraId="57A799AC" w14:textId="77777777" w:rsidR="000E732B" w:rsidRPr="00C27CDE" w:rsidRDefault="00885DFB" w:rsidP="00870E59">
            <w:pPr>
              <w:spacing w:after="0"/>
              <w:rPr>
                <w:rFonts w:ascii="Arial" w:eastAsia="Batang" w:hAnsi="Arial" w:cs="Arial"/>
                <w:i/>
                <w:sz w:val="22"/>
                <w:szCs w:val="22"/>
              </w:rPr>
            </w:pPr>
            <w:r w:rsidRPr="00C27CDE">
              <w:rPr>
                <w:rFonts w:ascii="Arial" w:eastAsia="Batang" w:hAnsi="Arial" w:cs="Arial"/>
                <w:i/>
                <w:iCs/>
                <w:sz w:val="22"/>
                <w:szCs w:val="22"/>
                <w:lang w:eastAsia="ko"/>
              </w:rPr>
              <w:t>관하여</w:t>
            </w:r>
            <w:r w:rsidRPr="00C27CDE">
              <w:rPr>
                <w:rFonts w:ascii="Arial" w:eastAsia="Batang" w:hAnsi="Arial" w:cs="Arial"/>
                <w:i/>
                <w:iCs/>
                <w:sz w:val="22"/>
                <w:szCs w:val="22"/>
                <w:lang w:eastAsia="ko"/>
              </w:rPr>
              <w:t>:</w:t>
            </w:r>
          </w:p>
          <w:p w14:paraId="53BF3FF6" w14:textId="77777777" w:rsidR="00885DFB" w:rsidRPr="00C27CDE" w:rsidRDefault="000E732B" w:rsidP="00B1277C">
            <w:pPr>
              <w:tabs>
                <w:tab w:val="left" w:pos="3240"/>
              </w:tabs>
              <w:spacing w:before="200" w:after="0"/>
              <w:rPr>
                <w:rFonts w:ascii="Arial" w:eastAsia="Batang" w:hAnsi="Arial" w:cs="Arial"/>
                <w:sz w:val="22"/>
                <w:szCs w:val="22"/>
              </w:rPr>
            </w:pPr>
            <w:r w:rsidRPr="00C27CDE">
              <w:rPr>
                <w:rFonts w:ascii="Arial" w:eastAsia="Batang" w:hAnsi="Arial" w:cs="Arial"/>
                <w:sz w:val="22"/>
                <w:szCs w:val="22"/>
              </w:rPr>
              <w:t>Petitioner/s (</w:t>
            </w:r>
            <w:r w:rsidRPr="00C27CDE">
              <w:rPr>
                <w:rFonts w:ascii="Arial" w:eastAsia="Batang" w:hAnsi="Arial" w:cs="Arial"/>
                <w:i/>
                <w:iCs/>
                <w:sz w:val="22"/>
                <w:szCs w:val="22"/>
              </w:rPr>
              <w:t>person/s who started this case</w:t>
            </w:r>
            <w:r w:rsidRPr="00C27CDE">
              <w:rPr>
                <w:rFonts w:ascii="Arial" w:eastAsia="Batang" w:hAnsi="Arial" w:cs="Arial"/>
                <w:sz w:val="22"/>
                <w:szCs w:val="22"/>
              </w:rPr>
              <w:t>):</w:t>
            </w:r>
          </w:p>
          <w:p w14:paraId="6B05B075" w14:textId="77777777" w:rsidR="000E732B" w:rsidRPr="00C27CDE" w:rsidRDefault="00885DFB" w:rsidP="00870E59">
            <w:pPr>
              <w:tabs>
                <w:tab w:val="left" w:pos="3240"/>
              </w:tabs>
              <w:spacing w:after="0"/>
              <w:rPr>
                <w:rFonts w:ascii="Arial" w:eastAsia="Batang" w:hAnsi="Arial" w:cs="Arial"/>
                <w:i/>
                <w:sz w:val="22"/>
                <w:szCs w:val="22"/>
              </w:rPr>
            </w:pPr>
            <w:r w:rsidRPr="00C27CDE">
              <w:rPr>
                <w:rFonts w:ascii="Arial" w:eastAsia="Batang" w:hAnsi="Arial" w:cs="Arial"/>
                <w:i/>
                <w:iCs/>
                <w:sz w:val="22"/>
                <w:szCs w:val="22"/>
                <w:lang w:eastAsia="ko"/>
              </w:rPr>
              <w:t>청원인</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들</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소송을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시작한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사람</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들</w:t>
            </w:r>
            <w:r w:rsidRPr="00C27CDE">
              <w:rPr>
                <w:rFonts w:ascii="Arial" w:eastAsia="Batang" w:hAnsi="Arial" w:cs="Arial"/>
                <w:i/>
                <w:iCs/>
                <w:sz w:val="22"/>
                <w:szCs w:val="22"/>
                <w:lang w:eastAsia="ko"/>
              </w:rPr>
              <w:t>)):</w:t>
            </w:r>
          </w:p>
          <w:p w14:paraId="544F6E84" w14:textId="77777777" w:rsidR="000E732B" w:rsidRPr="00C27CDE" w:rsidRDefault="000E732B" w:rsidP="0000557B">
            <w:pPr>
              <w:tabs>
                <w:tab w:val="left" w:pos="4266"/>
              </w:tabs>
              <w:spacing w:before="120" w:after="0"/>
              <w:ind w:left="403"/>
              <w:rPr>
                <w:rFonts w:ascii="Arial" w:eastAsia="Batang" w:hAnsi="Arial" w:cs="Arial"/>
                <w:sz w:val="22"/>
                <w:szCs w:val="22"/>
                <w:u w:val="single"/>
              </w:rPr>
            </w:pPr>
            <w:r w:rsidRPr="00C27CDE">
              <w:rPr>
                <w:rFonts w:ascii="Arial" w:eastAsia="Batang" w:hAnsi="Arial" w:cs="Arial"/>
                <w:sz w:val="22"/>
                <w:szCs w:val="22"/>
                <w:u w:val="single"/>
              </w:rPr>
              <w:tab/>
            </w:r>
          </w:p>
          <w:p w14:paraId="064F9B18" w14:textId="77777777" w:rsidR="00885DFB" w:rsidRPr="00C27CDE" w:rsidRDefault="000E732B" w:rsidP="00B1277C">
            <w:pPr>
              <w:spacing w:before="200" w:after="0"/>
              <w:rPr>
                <w:rFonts w:ascii="Arial" w:eastAsia="Batang" w:hAnsi="Arial" w:cs="Arial"/>
                <w:sz w:val="22"/>
                <w:szCs w:val="22"/>
              </w:rPr>
            </w:pPr>
            <w:r w:rsidRPr="00C27CDE">
              <w:rPr>
                <w:rFonts w:ascii="Arial" w:eastAsia="Batang" w:hAnsi="Arial" w:cs="Arial"/>
                <w:sz w:val="22"/>
                <w:szCs w:val="22"/>
              </w:rPr>
              <w:t>And Respondent/s (</w:t>
            </w:r>
            <w:r w:rsidRPr="00C27CDE">
              <w:rPr>
                <w:rFonts w:ascii="Arial" w:eastAsia="Batang" w:hAnsi="Arial" w:cs="Arial"/>
                <w:i/>
                <w:iCs/>
                <w:sz w:val="22"/>
                <w:szCs w:val="22"/>
              </w:rPr>
              <w:t>other party/parties</w:t>
            </w:r>
            <w:r w:rsidRPr="00C27CDE">
              <w:rPr>
                <w:rFonts w:ascii="Arial" w:eastAsia="Batang" w:hAnsi="Arial" w:cs="Arial"/>
                <w:sz w:val="22"/>
                <w:szCs w:val="22"/>
              </w:rPr>
              <w:t>):</w:t>
            </w:r>
          </w:p>
          <w:p w14:paraId="36FD92BA" w14:textId="77777777" w:rsidR="000E732B" w:rsidRPr="00C27CDE" w:rsidRDefault="00885DFB" w:rsidP="00870E59">
            <w:pPr>
              <w:spacing w:after="0"/>
              <w:rPr>
                <w:rFonts w:ascii="Arial" w:eastAsia="Batang" w:hAnsi="Arial" w:cs="Arial"/>
                <w:i/>
                <w:sz w:val="22"/>
                <w:szCs w:val="22"/>
                <w:lang w:eastAsia="ko-KR"/>
              </w:rPr>
            </w:pPr>
            <w:r w:rsidRPr="00C27CDE">
              <w:rPr>
                <w:rFonts w:ascii="Arial" w:eastAsia="Batang" w:hAnsi="Arial" w:cs="Arial"/>
                <w:i/>
                <w:iCs/>
                <w:sz w:val="22"/>
                <w:szCs w:val="22"/>
                <w:lang w:eastAsia="ko"/>
              </w:rPr>
              <w:t>및</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피청원인</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들</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상대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당사자</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들</w:t>
            </w:r>
            <w:r w:rsidRPr="00C27CDE">
              <w:rPr>
                <w:rFonts w:ascii="Arial" w:eastAsia="Batang" w:hAnsi="Arial" w:cs="Arial"/>
                <w:i/>
                <w:iCs/>
                <w:sz w:val="22"/>
                <w:szCs w:val="22"/>
                <w:lang w:eastAsia="ko"/>
              </w:rPr>
              <w:t>)):</w:t>
            </w:r>
          </w:p>
          <w:p w14:paraId="38F2CD73" w14:textId="77777777" w:rsidR="00C672E2" w:rsidRPr="00C27CDE" w:rsidRDefault="000E732B" w:rsidP="0000557B">
            <w:pPr>
              <w:tabs>
                <w:tab w:val="left" w:pos="4266"/>
              </w:tabs>
              <w:spacing w:before="120" w:after="120"/>
              <w:ind w:left="403"/>
              <w:rPr>
                <w:rFonts w:ascii="Arial" w:eastAsia="Batang" w:hAnsi="Arial" w:cs="Arial"/>
                <w:sz w:val="22"/>
                <w:szCs w:val="22"/>
                <w:u w:val="single"/>
                <w:lang w:eastAsia="ko-KR"/>
              </w:rPr>
            </w:pPr>
            <w:r w:rsidRPr="00C27CDE">
              <w:rPr>
                <w:rFonts w:ascii="Arial" w:eastAsia="Batang" w:hAnsi="Arial" w:cs="Arial"/>
                <w:sz w:val="22"/>
                <w:szCs w:val="22"/>
                <w:u w:val="single"/>
                <w:lang w:eastAsia="ko-KR"/>
              </w:rPr>
              <w:tab/>
            </w:r>
          </w:p>
        </w:tc>
        <w:tc>
          <w:tcPr>
            <w:tcW w:w="4680" w:type="dxa"/>
            <w:tcBorders>
              <w:top w:val="nil"/>
              <w:left w:val="nil"/>
              <w:bottom w:val="single" w:sz="12" w:space="0" w:color="auto"/>
              <w:right w:val="nil"/>
            </w:tcBorders>
          </w:tcPr>
          <w:p w14:paraId="55C0937C" w14:textId="77777777" w:rsidR="00885DFB" w:rsidRPr="00C27CDE" w:rsidRDefault="000E732B" w:rsidP="00B1277C">
            <w:pPr>
              <w:tabs>
                <w:tab w:val="left" w:pos="4356"/>
              </w:tabs>
              <w:spacing w:before="400" w:after="0"/>
              <w:rPr>
                <w:rFonts w:ascii="Arial" w:eastAsia="Batang" w:hAnsi="Arial" w:cs="Arial"/>
                <w:sz w:val="22"/>
                <w:szCs w:val="22"/>
                <w:u w:val="single"/>
              </w:rPr>
            </w:pPr>
            <w:r w:rsidRPr="00C27CDE">
              <w:rPr>
                <w:rFonts w:ascii="Arial" w:eastAsia="Batang" w:hAnsi="Arial" w:cs="Arial"/>
                <w:sz w:val="22"/>
                <w:szCs w:val="22"/>
              </w:rPr>
              <w:t xml:space="preserve">No.  </w:t>
            </w:r>
            <w:r w:rsidRPr="00C27CDE">
              <w:rPr>
                <w:rFonts w:ascii="Arial" w:eastAsia="Batang" w:hAnsi="Arial" w:cs="Arial"/>
                <w:sz w:val="22"/>
                <w:szCs w:val="22"/>
                <w:u w:val="single"/>
              </w:rPr>
              <w:tab/>
            </w:r>
          </w:p>
          <w:p w14:paraId="57E6ECAA" w14:textId="77777777" w:rsidR="000E732B" w:rsidRPr="00C27CDE" w:rsidRDefault="00885DFB" w:rsidP="00870E59">
            <w:pPr>
              <w:tabs>
                <w:tab w:val="left" w:pos="4356"/>
              </w:tabs>
              <w:spacing w:after="0"/>
              <w:rPr>
                <w:rFonts w:ascii="Arial" w:eastAsia="Batang" w:hAnsi="Arial" w:cs="Arial"/>
                <w:i/>
                <w:sz w:val="22"/>
                <w:szCs w:val="22"/>
              </w:rPr>
            </w:pPr>
            <w:r w:rsidRPr="00C27CDE">
              <w:rPr>
                <w:rFonts w:ascii="Arial" w:eastAsia="Batang" w:hAnsi="Arial" w:cs="Arial"/>
                <w:i/>
                <w:iCs/>
                <w:sz w:val="22"/>
                <w:szCs w:val="22"/>
                <w:lang w:eastAsia="ko"/>
              </w:rPr>
              <w:t>번호</w:t>
            </w:r>
          </w:p>
          <w:p w14:paraId="51120FD2" w14:textId="77777777" w:rsidR="00885DFB" w:rsidRPr="00C27CDE" w:rsidRDefault="00FF0221" w:rsidP="00B1277C">
            <w:pPr>
              <w:spacing w:before="200" w:after="0"/>
              <w:rPr>
                <w:rFonts w:ascii="Arial" w:eastAsia="Batang" w:hAnsi="Arial" w:cs="Arial"/>
                <w:sz w:val="22"/>
                <w:szCs w:val="22"/>
              </w:rPr>
            </w:pPr>
            <w:r w:rsidRPr="00C27CDE">
              <w:rPr>
                <w:rFonts w:ascii="Arial" w:eastAsia="Batang" w:hAnsi="Arial" w:cs="Arial"/>
                <w:sz w:val="22"/>
                <w:szCs w:val="22"/>
              </w:rPr>
              <w:t>Motion to Restrict Abusive Litigation</w:t>
            </w:r>
          </w:p>
          <w:p w14:paraId="3CF5D1DE" w14:textId="77777777" w:rsidR="000E732B" w:rsidRPr="00C27CDE" w:rsidRDefault="00885DFB" w:rsidP="00870E59">
            <w:pPr>
              <w:spacing w:after="0"/>
              <w:rPr>
                <w:rFonts w:ascii="Arial" w:eastAsia="Batang" w:hAnsi="Arial" w:cs="Arial"/>
                <w:i/>
                <w:sz w:val="22"/>
                <w:szCs w:val="22"/>
              </w:rPr>
            </w:pPr>
            <w:r w:rsidRPr="00C27CDE">
              <w:rPr>
                <w:rFonts w:ascii="Arial" w:eastAsia="Batang" w:hAnsi="Arial" w:cs="Arial"/>
                <w:i/>
                <w:iCs/>
                <w:sz w:val="22"/>
                <w:szCs w:val="22"/>
                <w:lang w:eastAsia="ko"/>
              </w:rPr>
              <w:t>소송</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남용</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제한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신청</w:t>
            </w:r>
            <w:r w:rsidRPr="00C27CDE">
              <w:rPr>
                <w:rFonts w:ascii="Arial" w:eastAsia="Batang" w:hAnsi="Arial" w:cs="Arial"/>
                <w:i/>
                <w:iCs/>
                <w:sz w:val="22"/>
                <w:szCs w:val="22"/>
                <w:lang w:eastAsia="ko"/>
              </w:rPr>
              <w:t xml:space="preserve"> </w:t>
            </w:r>
          </w:p>
          <w:p w14:paraId="3D80FEAD" w14:textId="77777777" w:rsidR="00885DFB" w:rsidRPr="00C27CDE" w:rsidRDefault="000E732B" w:rsidP="00B1277C">
            <w:pPr>
              <w:spacing w:before="60" w:after="0"/>
              <w:rPr>
                <w:rFonts w:ascii="Arial" w:eastAsia="Batang" w:hAnsi="Arial" w:cs="Arial"/>
                <w:sz w:val="22"/>
                <w:szCs w:val="22"/>
              </w:rPr>
            </w:pPr>
            <w:r w:rsidRPr="00C27CDE">
              <w:rPr>
                <w:rFonts w:ascii="Arial" w:eastAsia="Batang" w:hAnsi="Arial" w:cs="Arial"/>
                <w:sz w:val="22"/>
                <w:szCs w:val="22"/>
              </w:rPr>
              <w:t>(MTRAL)</w:t>
            </w:r>
          </w:p>
          <w:p w14:paraId="18B70233" w14:textId="77777777" w:rsidR="000E732B" w:rsidRPr="00C27CDE" w:rsidRDefault="00885DFB" w:rsidP="00870E59">
            <w:pPr>
              <w:spacing w:after="0"/>
              <w:rPr>
                <w:rFonts w:ascii="Arial" w:eastAsia="Batang" w:hAnsi="Arial" w:cs="Arial"/>
                <w:i/>
                <w:sz w:val="22"/>
                <w:szCs w:val="22"/>
              </w:rPr>
            </w:pPr>
            <w:r w:rsidRPr="00C27CDE">
              <w:rPr>
                <w:rFonts w:ascii="Arial" w:eastAsia="Batang" w:hAnsi="Arial" w:cs="Arial"/>
                <w:i/>
                <w:iCs/>
                <w:sz w:val="22"/>
                <w:szCs w:val="22"/>
                <w:lang w:eastAsia="ko"/>
              </w:rPr>
              <w:t>(MTRAL)</w:t>
            </w:r>
          </w:p>
        </w:tc>
      </w:tr>
    </w:tbl>
    <w:p w14:paraId="7AB98A5D" w14:textId="77777777" w:rsidR="00885DFB" w:rsidRPr="00C27CDE" w:rsidRDefault="00675656" w:rsidP="00B1277C">
      <w:pPr>
        <w:pStyle w:val="WATitle"/>
        <w:spacing w:before="120"/>
        <w:rPr>
          <w:rFonts w:ascii="Arial" w:eastAsia="Batang" w:hAnsi="Arial"/>
          <w:sz w:val="28"/>
          <w:szCs w:val="28"/>
        </w:rPr>
      </w:pPr>
      <w:r w:rsidRPr="00C27CDE">
        <w:rPr>
          <w:rFonts w:ascii="Arial" w:eastAsia="Batang" w:hAnsi="Arial"/>
          <w:bCs/>
          <w:sz w:val="28"/>
          <w:szCs w:val="28"/>
        </w:rPr>
        <w:t>Motion to Restrict Abusive Litigation</w:t>
      </w:r>
    </w:p>
    <w:p w14:paraId="3AFE1EA7" w14:textId="77777777" w:rsidR="00675656" w:rsidRPr="00C27CDE" w:rsidRDefault="00885DFB" w:rsidP="00870E59">
      <w:pPr>
        <w:pStyle w:val="WATitle"/>
        <w:spacing w:before="0"/>
        <w:rPr>
          <w:rFonts w:ascii="Arial" w:eastAsia="Batang" w:hAnsi="Arial"/>
          <w:i/>
          <w:sz w:val="28"/>
          <w:szCs w:val="28"/>
        </w:rPr>
      </w:pPr>
      <w:r w:rsidRPr="00C27CDE">
        <w:rPr>
          <w:rFonts w:ascii="Arial" w:eastAsia="Batang" w:hAnsi="Arial"/>
          <w:bCs/>
          <w:i/>
          <w:iCs/>
          <w:sz w:val="28"/>
          <w:szCs w:val="28"/>
          <w:lang w:eastAsia="ko"/>
        </w:rPr>
        <w:t>소송</w:t>
      </w:r>
      <w:r w:rsidRPr="00C27CDE">
        <w:rPr>
          <w:rFonts w:ascii="Arial" w:eastAsia="Batang" w:hAnsi="Arial"/>
          <w:bCs/>
          <w:i/>
          <w:iCs/>
          <w:sz w:val="28"/>
          <w:szCs w:val="28"/>
          <w:lang w:eastAsia="ko"/>
        </w:rPr>
        <w:t xml:space="preserve"> </w:t>
      </w:r>
      <w:r w:rsidRPr="00C27CDE">
        <w:rPr>
          <w:rFonts w:ascii="Arial" w:eastAsia="Batang" w:hAnsi="Arial"/>
          <w:bCs/>
          <w:i/>
          <w:iCs/>
          <w:sz w:val="28"/>
          <w:szCs w:val="28"/>
          <w:lang w:eastAsia="ko"/>
        </w:rPr>
        <w:t>남용</w:t>
      </w:r>
      <w:r w:rsidRPr="00C27CDE">
        <w:rPr>
          <w:rFonts w:ascii="Arial" w:eastAsia="Batang" w:hAnsi="Arial"/>
          <w:bCs/>
          <w:i/>
          <w:iCs/>
          <w:sz w:val="28"/>
          <w:szCs w:val="28"/>
          <w:lang w:eastAsia="ko"/>
        </w:rPr>
        <w:t xml:space="preserve"> </w:t>
      </w:r>
      <w:r w:rsidRPr="00C27CDE">
        <w:rPr>
          <w:rFonts w:ascii="Arial" w:eastAsia="Batang" w:hAnsi="Arial"/>
          <w:bCs/>
          <w:i/>
          <w:iCs/>
          <w:sz w:val="28"/>
          <w:szCs w:val="28"/>
          <w:lang w:eastAsia="ko"/>
        </w:rPr>
        <w:t>제한</w:t>
      </w:r>
      <w:r w:rsidRPr="00C27CDE">
        <w:rPr>
          <w:rFonts w:ascii="Arial" w:eastAsia="Batang" w:hAnsi="Arial"/>
          <w:bCs/>
          <w:i/>
          <w:iCs/>
          <w:sz w:val="28"/>
          <w:szCs w:val="28"/>
          <w:lang w:eastAsia="ko"/>
        </w:rPr>
        <w:t xml:space="preserve"> </w:t>
      </w:r>
      <w:r w:rsidRPr="00C27CDE">
        <w:rPr>
          <w:rFonts w:ascii="Arial" w:eastAsia="Batang" w:hAnsi="Arial"/>
          <w:bCs/>
          <w:i/>
          <w:iCs/>
          <w:sz w:val="28"/>
          <w:szCs w:val="28"/>
          <w:lang w:eastAsia="ko"/>
        </w:rPr>
        <w:t>신청</w:t>
      </w:r>
    </w:p>
    <w:p w14:paraId="41EAB2BA" w14:textId="77777777" w:rsidR="00885DFB" w:rsidRPr="00C27CDE" w:rsidRDefault="002E3131" w:rsidP="00B1277C">
      <w:pPr>
        <w:spacing w:before="120" w:after="0"/>
        <w:rPr>
          <w:rFonts w:ascii="Arial" w:eastAsia="Batang" w:hAnsi="Arial" w:cs="Arial"/>
          <w:i/>
          <w:iCs/>
          <w:sz w:val="22"/>
          <w:szCs w:val="22"/>
        </w:rPr>
      </w:pPr>
      <w:r w:rsidRPr="00C27CDE">
        <w:rPr>
          <w:rFonts w:ascii="Arial" w:eastAsia="Batang" w:hAnsi="Arial" w:cs="Arial"/>
          <w:b/>
          <w:bCs/>
          <w:i/>
          <w:iCs/>
          <w:sz w:val="22"/>
          <w:szCs w:val="22"/>
        </w:rPr>
        <w:t>Use this form</w:t>
      </w:r>
      <w:r w:rsidRPr="00C27CDE">
        <w:rPr>
          <w:rFonts w:ascii="Arial" w:eastAsia="Batang" w:hAnsi="Arial" w:cs="Arial"/>
          <w:i/>
          <w:iCs/>
          <w:sz w:val="22"/>
          <w:szCs w:val="22"/>
        </w:rPr>
        <w:t xml:space="preserve"> to ask for an order restricting abusive litigation at any of these times:</w:t>
      </w:r>
    </w:p>
    <w:p w14:paraId="63D75D0A" w14:textId="77777777" w:rsidR="002E3131" w:rsidRPr="00C27CDE" w:rsidRDefault="00885DFB" w:rsidP="00870E59">
      <w:pPr>
        <w:spacing w:after="0"/>
        <w:rPr>
          <w:rFonts w:ascii="Arial" w:eastAsia="Batang" w:hAnsi="Arial" w:cs="Arial"/>
          <w:i/>
          <w:sz w:val="22"/>
          <w:szCs w:val="22"/>
          <w:lang w:eastAsia="ko-KR"/>
        </w:rPr>
      </w:pPr>
      <w:r w:rsidRPr="00C27CDE">
        <w:rPr>
          <w:rFonts w:ascii="Arial" w:eastAsia="Batang" w:hAnsi="Arial" w:cs="Arial"/>
          <w:b/>
          <w:bCs/>
          <w:i/>
          <w:iCs/>
          <w:sz w:val="22"/>
          <w:szCs w:val="22"/>
          <w:lang w:eastAsia="ko"/>
        </w:rPr>
        <w:t>이</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양식을</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이용하여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다음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시기에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소송</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남용을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제한하는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명령을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신청하십시오</w:t>
      </w:r>
      <w:r w:rsidRPr="00C27CDE">
        <w:rPr>
          <w:rFonts w:ascii="Arial" w:eastAsia="Batang" w:hAnsi="Arial" w:cs="Arial"/>
          <w:i/>
          <w:iCs/>
          <w:sz w:val="22"/>
          <w:szCs w:val="22"/>
          <w:lang w:eastAsia="ko"/>
        </w:rPr>
        <w:t xml:space="preserve">. </w:t>
      </w:r>
    </w:p>
    <w:p w14:paraId="58192FCF" w14:textId="77777777" w:rsidR="00885DFB" w:rsidRPr="00C27CDE" w:rsidRDefault="003B2632" w:rsidP="00B1277C">
      <w:pPr>
        <w:numPr>
          <w:ilvl w:val="0"/>
          <w:numId w:val="33"/>
        </w:numPr>
        <w:spacing w:before="60" w:after="0"/>
        <w:rPr>
          <w:rFonts w:ascii="Arial" w:eastAsia="Batang" w:hAnsi="Arial" w:cs="Arial"/>
          <w:i/>
          <w:sz w:val="22"/>
        </w:rPr>
      </w:pPr>
      <w:r w:rsidRPr="00C27CDE">
        <w:rPr>
          <w:rFonts w:ascii="Arial" w:eastAsia="Batang" w:hAnsi="Arial" w:cs="Arial"/>
          <w:i/>
          <w:iCs/>
          <w:sz w:val="22"/>
        </w:rPr>
        <w:t>To dismiss a new case,</w:t>
      </w:r>
    </w:p>
    <w:p w14:paraId="594BF69C" w14:textId="77777777" w:rsidR="003B2632" w:rsidRPr="00C27CDE" w:rsidRDefault="00885DFB" w:rsidP="0000557B">
      <w:pPr>
        <w:spacing w:after="0"/>
        <w:ind w:left="720"/>
        <w:rPr>
          <w:rFonts w:ascii="Arial" w:eastAsia="Batang" w:hAnsi="Arial" w:cs="Arial"/>
          <w:i/>
          <w:sz w:val="22"/>
        </w:rPr>
      </w:pPr>
      <w:r w:rsidRPr="00C27CDE">
        <w:rPr>
          <w:rFonts w:ascii="Arial" w:eastAsia="Batang" w:hAnsi="Arial" w:cs="Arial"/>
          <w:i/>
          <w:iCs/>
          <w:sz w:val="22"/>
          <w:lang w:eastAsia="ko"/>
        </w:rPr>
        <w:t>새로운</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소송</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기각</w:t>
      </w:r>
      <w:r w:rsidRPr="00C27CDE">
        <w:rPr>
          <w:rFonts w:ascii="Arial" w:eastAsia="Batang" w:hAnsi="Arial" w:cs="Arial"/>
          <w:i/>
          <w:iCs/>
          <w:sz w:val="22"/>
          <w:lang w:eastAsia="ko"/>
        </w:rPr>
        <w:t xml:space="preserve">, </w:t>
      </w:r>
    </w:p>
    <w:p w14:paraId="5240936A" w14:textId="77777777" w:rsidR="00885DFB" w:rsidRPr="00C27CDE" w:rsidRDefault="00985363" w:rsidP="00B1277C">
      <w:pPr>
        <w:numPr>
          <w:ilvl w:val="0"/>
          <w:numId w:val="33"/>
        </w:numPr>
        <w:spacing w:before="60" w:after="0"/>
        <w:rPr>
          <w:rFonts w:ascii="Arial" w:eastAsia="Batang" w:hAnsi="Arial" w:cs="Arial"/>
          <w:i/>
          <w:sz w:val="22"/>
        </w:rPr>
      </w:pPr>
      <w:r w:rsidRPr="00C27CDE">
        <w:rPr>
          <w:rFonts w:ascii="Arial" w:eastAsia="Batang" w:hAnsi="Arial" w:cs="Arial"/>
          <w:i/>
          <w:iCs/>
          <w:sz w:val="22"/>
        </w:rPr>
        <w:t>During an ongoing case, or</w:t>
      </w:r>
    </w:p>
    <w:p w14:paraId="1264340F" w14:textId="77777777" w:rsidR="00985363" w:rsidRPr="00C27CDE" w:rsidRDefault="00885DFB" w:rsidP="0000557B">
      <w:pPr>
        <w:spacing w:after="0"/>
        <w:ind w:left="720"/>
        <w:rPr>
          <w:rFonts w:ascii="Arial" w:eastAsia="Batang" w:hAnsi="Arial" w:cs="Arial"/>
          <w:i/>
          <w:sz w:val="22"/>
          <w:lang w:eastAsia="ko-KR"/>
        </w:rPr>
      </w:pPr>
      <w:r w:rsidRPr="00C27CDE">
        <w:rPr>
          <w:rFonts w:ascii="Arial" w:eastAsia="Batang" w:hAnsi="Arial" w:cs="Arial"/>
          <w:i/>
          <w:iCs/>
          <w:sz w:val="22"/>
          <w:lang w:eastAsia="ko"/>
        </w:rPr>
        <w:t>소송을</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지속하는</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동안</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또는</w:t>
      </w:r>
    </w:p>
    <w:p w14:paraId="292DE22A" w14:textId="77777777" w:rsidR="00885DFB" w:rsidRPr="00C27CDE" w:rsidRDefault="00985363" w:rsidP="00B1277C">
      <w:pPr>
        <w:numPr>
          <w:ilvl w:val="0"/>
          <w:numId w:val="33"/>
        </w:numPr>
        <w:spacing w:before="60" w:after="0"/>
        <w:rPr>
          <w:rFonts w:ascii="Arial" w:eastAsia="Batang" w:hAnsi="Arial" w:cs="Arial"/>
          <w:i/>
          <w:sz w:val="22"/>
        </w:rPr>
      </w:pPr>
      <w:r w:rsidRPr="00C27CDE">
        <w:rPr>
          <w:rFonts w:ascii="Arial" w:eastAsia="Batang" w:hAnsi="Arial" w:cs="Arial"/>
          <w:i/>
          <w:iCs/>
          <w:sz w:val="22"/>
        </w:rPr>
        <w:t>Within 5 years after an Order for Protection is issued (even if it has expired).</w:t>
      </w:r>
    </w:p>
    <w:p w14:paraId="604A405E" w14:textId="77777777" w:rsidR="00985363" w:rsidRPr="00C27CDE" w:rsidRDefault="00885DFB" w:rsidP="0000557B">
      <w:pPr>
        <w:spacing w:after="120"/>
        <w:ind w:left="720"/>
        <w:rPr>
          <w:rFonts w:ascii="Arial" w:eastAsia="Batang" w:hAnsi="Arial" w:cs="Arial"/>
          <w:i/>
          <w:sz w:val="22"/>
          <w:lang w:eastAsia="ko-KR"/>
        </w:rPr>
      </w:pPr>
      <w:r w:rsidRPr="00C27CDE">
        <w:rPr>
          <w:rFonts w:ascii="Arial" w:eastAsia="Batang" w:hAnsi="Arial" w:cs="Arial"/>
          <w:i/>
          <w:iCs/>
          <w:sz w:val="22"/>
          <w:lang w:eastAsia="ko"/>
        </w:rPr>
        <w:t>보호</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명령</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후</w:t>
      </w:r>
      <w:r w:rsidRPr="00C27CDE">
        <w:rPr>
          <w:rFonts w:ascii="Arial" w:eastAsia="Batang" w:hAnsi="Arial" w:cs="Arial"/>
          <w:i/>
          <w:iCs/>
          <w:sz w:val="22"/>
          <w:lang w:eastAsia="ko"/>
        </w:rPr>
        <w:t xml:space="preserve"> 5</w:t>
      </w:r>
      <w:r w:rsidRPr="00C27CDE">
        <w:rPr>
          <w:rFonts w:ascii="Arial" w:eastAsia="Batang" w:hAnsi="Arial" w:cs="Arial"/>
          <w:i/>
          <w:iCs/>
          <w:sz w:val="22"/>
          <w:lang w:eastAsia="ko"/>
        </w:rPr>
        <w:t>년</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이내</w:t>
      </w:r>
      <w:r w:rsidRPr="00C27CDE">
        <w:rPr>
          <w:rFonts w:ascii="Arial" w:eastAsia="Batang" w:hAnsi="Arial" w:cs="Arial"/>
          <w:i/>
          <w:iCs/>
          <w:sz w:val="22"/>
          <w:lang w:eastAsia="ko"/>
        </w:rPr>
        <w:t>(</w:t>
      </w:r>
      <w:r w:rsidRPr="00C27CDE">
        <w:rPr>
          <w:rFonts w:ascii="Arial" w:eastAsia="Batang" w:hAnsi="Arial" w:cs="Arial"/>
          <w:i/>
          <w:iCs/>
          <w:sz w:val="22"/>
          <w:lang w:eastAsia="ko"/>
        </w:rPr>
        <w:t>만료된</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경우에도</w:t>
      </w:r>
      <w:r w:rsidRPr="00C27CDE">
        <w:rPr>
          <w:rFonts w:ascii="Arial" w:eastAsia="Batang" w:hAnsi="Arial" w:cs="Arial"/>
          <w:i/>
          <w:iCs/>
          <w:sz w:val="22"/>
          <w:lang w:eastAsia="ko"/>
        </w:rPr>
        <w:t xml:space="preserve"> </w:t>
      </w:r>
      <w:r w:rsidRPr="00C27CDE">
        <w:rPr>
          <w:rFonts w:ascii="Arial" w:eastAsia="Batang" w:hAnsi="Arial" w:cs="Arial"/>
          <w:i/>
          <w:iCs/>
          <w:sz w:val="22"/>
          <w:lang w:eastAsia="ko"/>
        </w:rPr>
        <w:t>적용</w:t>
      </w:r>
      <w:r w:rsidRPr="00C27CDE">
        <w:rPr>
          <w:rFonts w:ascii="Arial" w:eastAsia="Batang" w:hAnsi="Arial" w:cs="Arial"/>
          <w:i/>
          <w:iCs/>
          <w:sz w:val="22"/>
          <w:lang w:eastAsia="ko"/>
        </w:rPr>
        <w:t>).</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rsidRPr="00C27CDE" w14:paraId="01048C2A" w14:textId="77777777" w:rsidTr="001963C3">
        <w:tc>
          <w:tcPr>
            <w:tcW w:w="9360" w:type="dxa"/>
          </w:tcPr>
          <w:p w14:paraId="1B94518F" w14:textId="77777777" w:rsidR="00885DFB" w:rsidRPr="00C27CDE" w:rsidRDefault="00A55338" w:rsidP="00B1277C">
            <w:pPr>
              <w:pStyle w:val="WABody38flush"/>
              <w:spacing w:before="0"/>
              <w:ind w:left="0"/>
              <w:rPr>
                <w:rFonts w:eastAsia="Batang"/>
                <w:b/>
                <w:i/>
              </w:rPr>
            </w:pPr>
            <w:r w:rsidRPr="00C27CDE">
              <w:rPr>
                <w:rFonts w:eastAsia="Batang"/>
                <w:b/>
                <w:bCs/>
                <w:i/>
                <w:iCs/>
              </w:rPr>
              <w:t>To the person filing this motion:</w:t>
            </w:r>
          </w:p>
          <w:p w14:paraId="240994A5" w14:textId="77777777" w:rsidR="00A55338" w:rsidRPr="00C27CDE" w:rsidRDefault="00885DFB" w:rsidP="00870E59">
            <w:pPr>
              <w:pStyle w:val="WABody38flush"/>
              <w:spacing w:before="0"/>
              <w:ind w:left="0"/>
              <w:rPr>
                <w:rFonts w:eastAsia="Batang"/>
                <w:b/>
                <w:i/>
                <w:lang w:eastAsia="ko-KR"/>
              </w:rPr>
            </w:pPr>
            <w:r w:rsidRPr="00C27CDE">
              <w:rPr>
                <w:rFonts w:eastAsia="Batang"/>
                <w:b/>
                <w:bCs/>
                <w:i/>
                <w:iCs/>
                <w:lang w:eastAsia="ko"/>
              </w:rPr>
              <w:t>이</w:t>
            </w:r>
            <w:r w:rsidRPr="00C27CDE">
              <w:rPr>
                <w:rFonts w:eastAsia="Batang"/>
                <w:b/>
                <w:bCs/>
                <w:i/>
                <w:iCs/>
                <w:lang w:eastAsia="ko"/>
              </w:rPr>
              <w:t xml:space="preserve"> </w:t>
            </w:r>
            <w:r w:rsidRPr="00C27CDE">
              <w:rPr>
                <w:rFonts w:eastAsia="Batang"/>
                <w:b/>
                <w:bCs/>
                <w:i/>
                <w:iCs/>
                <w:lang w:eastAsia="ko"/>
              </w:rPr>
              <w:t>신청을</w:t>
            </w:r>
            <w:r w:rsidRPr="00C27CDE">
              <w:rPr>
                <w:rFonts w:eastAsia="Batang"/>
                <w:b/>
                <w:bCs/>
                <w:i/>
                <w:iCs/>
                <w:lang w:eastAsia="ko"/>
              </w:rPr>
              <w:t xml:space="preserve"> </w:t>
            </w:r>
            <w:r w:rsidRPr="00C27CDE">
              <w:rPr>
                <w:rFonts w:eastAsia="Batang"/>
                <w:b/>
                <w:bCs/>
                <w:i/>
                <w:iCs/>
                <w:lang w:eastAsia="ko"/>
              </w:rPr>
              <w:t>제출한</w:t>
            </w:r>
            <w:r w:rsidRPr="00C27CDE">
              <w:rPr>
                <w:rFonts w:eastAsia="Batang"/>
                <w:b/>
                <w:bCs/>
                <w:i/>
                <w:iCs/>
                <w:lang w:eastAsia="ko"/>
              </w:rPr>
              <w:t xml:space="preserve"> </w:t>
            </w:r>
            <w:r w:rsidRPr="00C27CDE">
              <w:rPr>
                <w:rFonts w:eastAsia="Batang"/>
                <w:b/>
                <w:bCs/>
                <w:i/>
                <w:iCs/>
                <w:lang w:eastAsia="ko"/>
              </w:rPr>
              <w:t>사람에게</w:t>
            </w:r>
            <w:r w:rsidRPr="00C27CDE">
              <w:rPr>
                <w:rFonts w:eastAsia="Batang"/>
                <w:b/>
                <w:bCs/>
                <w:i/>
                <w:iCs/>
                <w:lang w:eastAsia="ko"/>
              </w:rPr>
              <w:t xml:space="preserve">: </w:t>
            </w:r>
          </w:p>
          <w:p w14:paraId="1E98528A" w14:textId="77777777" w:rsidR="00885DFB" w:rsidRPr="00C27CDE" w:rsidRDefault="00A55338" w:rsidP="00B1277C">
            <w:pPr>
              <w:pStyle w:val="WAItem"/>
              <w:keepNext w:val="0"/>
              <w:numPr>
                <w:ilvl w:val="0"/>
                <w:numId w:val="0"/>
              </w:numPr>
              <w:tabs>
                <w:tab w:val="right" w:pos="9360"/>
              </w:tabs>
              <w:suppressAutoHyphens w:val="0"/>
              <w:spacing w:before="120"/>
              <w:outlineLvl w:val="9"/>
              <w:rPr>
                <w:rFonts w:eastAsia="Batang"/>
                <w:b w:val="0"/>
                <w:sz w:val="22"/>
                <w:szCs w:val="22"/>
                <w:lang w:eastAsia="ko-KR"/>
              </w:rPr>
            </w:pPr>
            <w:r w:rsidRPr="00C27CDE">
              <w:rPr>
                <w:rFonts w:eastAsia="Batang"/>
                <w:b w:val="0"/>
                <w:sz w:val="22"/>
                <w:szCs w:val="22"/>
              </w:rPr>
              <w:t xml:space="preserve">You must schedule a hearing on this motion. You may use the </w:t>
            </w:r>
            <w:r w:rsidRPr="00C27CDE">
              <w:rPr>
                <w:rFonts w:eastAsia="Batang"/>
                <w:b w:val="0"/>
                <w:i/>
                <w:iCs/>
                <w:sz w:val="22"/>
                <w:szCs w:val="22"/>
              </w:rPr>
              <w:t>Notice of Hearing</w:t>
            </w:r>
            <w:r w:rsidRPr="00C27CDE">
              <w:rPr>
                <w:rFonts w:eastAsia="Batang"/>
                <w:b w:val="0"/>
                <w:sz w:val="22"/>
                <w:szCs w:val="22"/>
              </w:rPr>
              <w:t xml:space="preserve"> (form FL All Family 185) unless your county’s Local Court Rules require a different form. </w:t>
            </w:r>
            <w:r w:rsidRPr="00C27CDE">
              <w:rPr>
                <w:rFonts w:eastAsia="Batang"/>
                <w:b w:val="0"/>
                <w:sz w:val="22"/>
                <w:szCs w:val="22"/>
                <w:lang w:eastAsia="ko-KR"/>
              </w:rPr>
              <w:t>Contact the court for scheduling information.</w:t>
            </w:r>
          </w:p>
          <w:p w14:paraId="54A32E61" w14:textId="77777777" w:rsidR="00A55338" w:rsidRPr="00C27CDE" w:rsidRDefault="00885DFB" w:rsidP="00870E59">
            <w:pPr>
              <w:pStyle w:val="WAItem"/>
              <w:keepNext w:val="0"/>
              <w:numPr>
                <w:ilvl w:val="0"/>
                <w:numId w:val="0"/>
              </w:numPr>
              <w:tabs>
                <w:tab w:val="right" w:pos="9360"/>
              </w:tabs>
              <w:suppressAutoHyphens w:val="0"/>
              <w:spacing w:before="0"/>
              <w:outlineLvl w:val="9"/>
              <w:rPr>
                <w:rFonts w:eastAsia="Batang"/>
                <w:b w:val="0"/>
                <w:i/>
                <w:sz w:val="22"/>
                <w:szCs w:val="22"/>
                <w:lang w:eastAsia="ko-KR"/>
              </w:rPr>
            </w:pPr>
            <w:r w:rsidRPr="00C27CDE">
              <w:rPr>
                <w:rFonts w:eastAsia="Batang"/>
                <w:b w:val="0"/>
                <w:i/>
                <w:iCs/>
                <w:sz w:val="22"/>
                <w:szCs w:val="22"/>
                <w:lang w:eastAsia="ko"/>
              </w:rPr>
              <w:t>이</w:t>
            </w:r>
            <w:r w:rsidRPr="00C27CDE">
              <w:rPr>
                <w:rFonts w:eastAsia="Batang"/>
                <w:b w:val="0"/>
                <w:i/>
                <w:iCs/>
                <w:sz w:val="22"/>
                <w:szCs w:val="22"/>
                <w:lang w:eastAsia="ko"/>
              </w:rPr>
              <w:t xml:space="preserve"> </w:t>
            </w:r>
            <w:r w:rsidRPr="00C27CDE">
              <w:rPr>
                <w:rFonts w:eastAsia="Batang"/>
                <w:b w:val="0"/>
                <w:i/>
                <w:iCs/>
                <w:sz w:val="22"/>
                <w:szCs w:val="22"/>
                <w:lang w:eastAsia="ko"/>
              </w:rPr>
              <w:t>신청에</w:t>
            </w:r>
            <w:r w:rsidRPr="00C27CDE">
              <w:rPr>
                <w:rFonts w:eastAsia="Batang"/>
                <w:b w:val="0"/>
                <w:i/>
                <w:iCs/>
                <w:sz w:val="22"/>
                <w:szCs w:val="22"/>
                <w:lang w:eastAsia="ko"/>
              </w:rPr>
              <w:t xml:space="preserve"> </w:t>
            </w:r>
            <w:r w:rsidRPr="00C27CDE">
              <w:rPr>
                <w:rFonts w:eastAsia="Batang"/>
                <w:b w:val="0"/>
                <w:i/>
                <w:iCs/>
                <w:sz w:val="22"/>
                <w:szCs w:val="22"/>
                <w:lang w:eastAsia="ko"/>
              </w:rPr>
              <w:t>대한</w:t>
            </w:r>
            <w:r w:rsidRPr="00C27CDE">
              <w:rPr>
                <w:rFonts w:eastAsia="Batang"/>
                <w:b w:val="0"/>
                <w:i/>
                <w:iCs/>
                <w:sz w:val="22"/>
                <w:szCs w:val="22"/>
                <w:lang w:eastAsia="ko"/>
              </w:rPr>
              <w:t xml:space="preserve"> </w:t>
            </w:r>
            <w:r w:rsidRPr="00C27CDE">
              <w:rPr>
                <w:rFonts w:eastAsia="Batang"/>
                <w:b w:val="0"/>
                <w:i/>
                <w:iCs/>
                <w:sz w:val="22"/>
                <w:szCs w:val="22"/>
                <w:lang w:eastAsia="ko"/>
              </w:rPr>
              <w:t>심리</w:t>
            </w:r>
            <w:r w:rsidRPr="00C27CDE">
              <w:rPr>
                <w:rFonts w:eastAsia="Batang"/>
                <w:b w:val="0"/>
                <w:i/>
                <w:iCs/>
                <w:sz w:val="22"/>
                <w:szCs w:val="22"/>
                <w:lang w:eastAsia="ko"/>
              </w:rPr>
              <w:t xml:space="preserve"> </w:t>
            </w:r>
            <w:r w:rsidRPr="00C27CDE">
              <w:rPr>
                <w:rFonts w:eastAsia="Batang"/>
                <w:b w:val="0"/>
                <w:i/>
                <w:iCs/>
                <w:sz w:val="22"/>
                <w:szCs w:val="22"/>
                <w:lang w:eastAsia="ko"/>
              </w:rPr>
              <w:t>일정을</w:t>
            </w:r>
            <w:r w:rsidRPr="00C27CDE">
              <w:rPr>
                <w:rFonts w:eastAsia="Batang"/>
                <w:b w:val="0"/>
                <w:i/>
                <w:iCs/>
                <w:sz w:val="22"/>
                <w:szCs w:val="22"/>
                <w:lang w:eastAsia="ko"/>
              </w:rPr>
              <w:t xml:space="preserve"> </w:t>
            </w:r>
            <w:r w:rsidRPr="00C27CDE">
              <w:rPr>
                <w:rFonts w:eastAsia="Batang"/>
                <w:b w:val="0"/>
                <w:i/>
                <w:iCs/>
                <w:sz w:val="22"/>
                <w:szCs w:val="22"/>
                <w:lang w:eastAsia="ko"/>
              </w:rPr>
              <w:t>정해야</w:t>
            </w:r>
            <w:r w:rsidRPr="00C27CDE">
              <w:rPr>
                <w:rFonts w:eastAsia="Batang"/>
                <w:b w:val="0"/>
                <w:i/>
                <w:iCs/>
                <w:sz w:val="22"/>
                <w:szCs w:val="22"/>
                <w:lang w:eastAsia="ko"/>
              </w:rPr>
              <w:t xml:space="preserve"> </w:t>
            </w:r>
            <w:r w:rsidRPr="00C27CDE">
              <w:rPr>
                <w:rFonts w:eastAsia="Batang"/>
                <w:b w:val="0"/>
                <w:i/>
                <w:iCs/>
                <w:sz w:val="22"/>
                <w:szCs w:val="22"/>
                <w:lang w:eastAsia="ko"/>
              </w:rPr>
              <w:t>합니다</w:t>
            </w:r>
            <w:r w:rsidRPr="00C27CDE">
              <w:rPr>
                <w:rFonts w:eastAsia="Batang"/>
                <w:b w:val="0"/>
                <w:i/>
                <w:iCs/>
                <w:sz w:val="22"/>
                <w:szCs w:val="22"/>
                <w:lang w:eastAsia="ko"/>
              </w:rPr>
              <w:t xml:space="preserve">. </w:t>
            </w:r>
            <w:r w:rsidRPr="00C27CDE">
              <w:rPr>
                <w:rFonts w:eastAsia="Batang"/>
                <w:b w:val="0"/>
                <w:i/>
                <w:iCs/>
                <w:sz w:val="22"/>
                <w:szCs w:val="22"/>
                <w:lang w:eastAsia="ko"/>
              </w:rPr>
              <w:t>카운티의</w:t>
            </w:r>
            <w:r w:rsidRPr="00C27CDE">
              <w:rPr>
                <w:rFonts w:eastAsia="Batang"/>
                <w:b w:val="0"/>
                <w:i/>
                <w:iCs/>
                <w:sz w:val="22"/>
                <w:szCs w:val="22"/>
                <w:lang w:eastAsia="ko"/>
              </w:rPr>
              <w:t xml:space="preserve"> </w:t>
            </w:r>
            <w:r w:rsidRPr="00C27CDE">
              <w:rPr>
                <w:rFonts w:eastAsia="Batang"/>
                <w:b w:val="0"/>
                <w:i/>
                <w:iCs/>
                <w:sz w:val="22"/>
                <w:szCs w:val="22"/>
                <w:lang w:eastAsia="ko"/>
              </w:rPr>
              <w:t>지방법원</w:t>
            </w:r>
            <w:r w:rsidRPr="00C27CDE">
              <w:rPr>
                <w:rFonts w:eastAsia="Batang"/>
                <w:b w:val="0"/>
                <w:i/>
                <w:iCs/>
                <w:sz w:val="22"/>
                <w:szCs w:val="22"/>
                <w:lang w:eastAsia="ko"/>
              </w:rPr>
              <w:t xml:space="preserve"> </w:t>
            </w:r>
            <w:r w:rsidRPr="00C27CDE">
              <w:rPr>
                <w:rFonts w:eastAsia="Batang"/>
                <w:b w:val="0"/>
                <w:i/>
                <w:iCs/>
                <w:sz w:val="22"/>
                <w:szCs w:val="22"/>
                <w:lang w:eastAsia="ko"/>
              </w:rPr>
              <w:t>규칙에서</w:t>
            </w:r>
            <w:r w:rsidRPr="00C27CDE">
              <w:rPr>
                <w:rFonts w:eastAsia="Batang"/>
                <w:b w:val="0"/>
                <w:i/>
                <w:iCs/>
                <w:sz w:val="22"/>
                <w:szCs w:val="22"/>
                <w:lang w:eastAsia="ko"/>
              </w:rPr>
              <w:t xml:space="preserve"> </w:t>
            </w:r>
            <w:r w:rsidRPr="00C27CDE">
              <w:rPr>
                <w:rFonts w:eastAsia="Batang"/>
                <w:b w:val="0"/>
                <w:i/>
                <w:iCs/>
                <w:sz w:val="22"/>
                <w:szCs w:val="22"/>
                <w:lang w:eastAsia="ko"/>
              </w:rPr>
              <w:t>다른</w:t>
            </w:r>
            <w:r w:rsidRPr="00C27CDE">
              <w:rPr>
                <w:rFonts w:eastAsia="Batang"/>
                <w:b w:val="0"/>
                <w:i/>
                <w:iCs/>
                <w:sz w:val="22"/>
                <w:szCs w:val="22"/>
                <w:lang w:eastAsia="ko"/>
              </w:rPr>
              <w:t xml:space="preserve"> </w:t>
            </w:r>
            <w:r w:rsidRPr="00C27CDE">
              <w:rPr>
                <w:rFonts w:eastAsia="Batang"/>
                <w:b w:val="0"/>
                <w:i/>
                <w:iCs/>
                <w:sz w:val="22"/>
                <w:szCs w:val="22"/>
                <w:lang w:eastAsia="ko"/>
              </w:rPr>
              <w:t>양식을</w:t>
            </w:r>
            <w:r w:rsidRPr="00C27CDE">
              <w:rPr>
                <w:rFonts w:eastAsia="Batang"/>
                <w:b w:val="0"/>
                <w:i/>
                <w:iCs/>
                <w:sz w:val="22"/>
                <w:szCs w:val="22"/>
                <w:lang w:eastAsia="ko"/>
              </w:rPr>
              <w:t xml:space="preserve"> </w:t>
            </w:r>
            <w:r w:rsidRPr="00C27CDE">
              <w:rPr>
                <w:rFonts w:eastAsia="Batang"/>
                <w:b w:val="0"/>
                <w:i/>
                <w:iCs/>
                <w:sz w:val="22"/>
                <w:szCs w:val="22"/>
                <w:lang w:eastAsia="ko"/>
              </w:rPr>
              <w:t>요구하지</w:t>
            </w:r>
            <w:r w:rsidRPr="00C27CDE">
              <w:rPr>
                <w:rFonts w:eastAsia="Batang"/>
                <w:b w:val="0"/>
                <w:i/>
                <w:iCs/>
                <w:sz w:val="22"/>
                <w:szCs w:val="22"/>
                <w:lang w:eastAsia="ko"/>
              </w:rPr>
              <w:t xml:space="preserve"> </w:t>
            </w:r>
            <w:r w:rsidRPr="00C27CDE">
              <w:rPr>
                <w:rFonts w:eastAsia="Batang"/>
                <w:b w:val="0"/>
                <w:i/>
                <w:iCs/>
                <w:sz w:val="22"/>
                <w:szCs w:val="22"/>
                <w:lang w:eastAsia="ko"/>
              </w:rPr>
              <w:t>않는</w:t>
            </w:r>
            <w:r w:rsidRPr="00C27CDE">
              <w:rPr>
                <w:rFonts w:eastAsia="Batang"/>
                <w:b w:val="0"/>
                <w:i/>
                <w:iCs/>
                <w:sz w:val="22"/>
                <w:szCs w:val="22"/>
                <w:lang w:eastAsia="ko"/>
              </w:rPr>
              <w:t xml:space="preserve"> </w:t>
            </w:r>
            <w:r w:rsidRPr="00C27CDE">
              <w:rPr>
                <w:rFonts w:eastAsia="Batang"/>
                <w:b w:val="0"/>
                <w:i/>
                <w:iCs/>
                <w:sz w:val="22"/>
                <w:szCs w:val="22"/>
                <w:lang w:eastAsia="ko"/>
              </w:rPr>
              <w:t>이상</w:t>
            </w:r>
            <w:r w:rsidRPr="00C27CDE">
              <w:rPr>
                <w:rFonts w:eastAsia="Batang"/>
                <w:b w:val="0"/>
                <w:i/>
                <w:iCs/>
                <w:sz w:val="22"/>
                <w:szCs w:val="22"/>
                <w:lang w:eastAsia="ko"/>
              </w:rPr>
              <w:t xml:space="preserve"> </w:t>
            </w:r>
            <w:r w:rsidRPr="00C27CDE">
              <w:rPr>
                <w:rFonts w:eastAsia="Batang"/>
                <w:b w:val="0"/>
                <w:i/>
                <w:iCs/>
                <w:sz w:val="22"/>
                <w:szCs w:val="22"/>
                <w:lang w:eastAsia="ko"/>
              </w:rPr>
              <w:t>귀하는</w:t>
            </w:r>
            <w:r w:rsidRPr="00C27CDE">
              <w:rPr>
                <w:rFonts w:eastAsia="Batang"/>
                <w:b w:val="0"/>
                <w:i/>
                <w:iCs/>
                <w:sz w:val="22"/>
                <w:szCs w:val="22"/>
                <w:lang w:eastAsia="ko"/>
              </w:rPr>
              <w:t xml:space="preserve"> </w:t>
            </w:r>
            <w:r w:rsidRPr="00C27CDE">
              <w:rPr>
                <w:rFonts w:eastAsia="Batang"/>
                <w:b w:val="0"/>
                <w:i/>
                <w:iCs/>
                <w:sz w:val="22"/>
                <w:szCs w:val="22"/>
                <w:lang w:eastAsia="ko"/>
              </w:rPr>
              <w:t>심리</w:t>
            </w:r>
            <w:r w:rsidRPr="00C27CDE">
              <w:rPr>
                <w:rFonts w:eastAsia="Batang"/>
                <w:b w:val="0"/>
                <w:i/>
                <w:iCs/>
                <w:sz w:val="22"/>
                <w:szCs w:val="22"/>
                <w:lang w:eastAsia="ko"/>
              </w:rPr>
              <w:t xml:space="preserve"> </w:t>
            </w:r>
            <w:r w:rsidRPr="00C27CDE">
              <w:rPr>
                <w:rFonts w:eastAsia="Batang"/>
                <w:b w:val="0"/>
                <w:i/>
                <w:iCs/>
                <w:sz w:val="22"/>
                <w:szCs w:val="22"/>
                <w:lang w:eastAsia="ko"/>
              </w:rPr>
              <w:t>통지</w:t>
            </w:r>
            <w:r w:rsidRPr="00C27CDE">
              <w:rPr>
                <w:rFonts w:eastAsia="Batang"/>
                <w:b w:val="0"/>
                <w:i/>
                <w:iCs/>
                <w:sz w:val="22"/>
                <w:szCs w:val="22"/>
                <w:lang w:eastAsia="ko"/>
              </w:rPr>
              <w:t>(</w:t>
            </w:r>
            <w:r w:rsidRPr="00C27CDE">
              <w:rPr>
                <w:rFonts w:eastAsia="Batang"/>
                <w:b w:val="0"/>
                <w:i/>
                <w:iCs/>
                <w:sz w:val="22"/>
                <w:szCs w:val="22"/>
                <w:lang w:eastAsia="ko"/>
              </w:rPr>
              <w:t>양식</w:t>
            </w:r>
            <w:r w:rsidRPr="00C27CDE">
              <w:rPr>
                <w:rFonts w:eastAsia="Batang"/>
                <w:b w:val="0"/>
                <w:i/>
                <w:iCs/>
                <w:sz w:val="22"/>
                <w:szCs w:val="22"/>
                <w:lang w:eastAsia="ko"/>
              </w:rPr>
              <w:t xml:space="preserve"> FL All Family 185)</w:t>
            </w:r>
            <w:r w:rsidRPr="00C27CDE">
              <w:rPr>
                <w:rFonts w:eastAsia="Batang"/>
                <w:b w:val="0"/>
                <w:i/>
                <w:iCs/>
                <w:sz w:val="22"/>
                <w:szCs w:val="22"/>
                <w:lang w:eastAsia="ko"/>
              </w:rPr>
              <w:t>를</w:t>
            </w:r>
            <w:r w:rsidRPr="00C27CDE">
              <w:rPr>
                <w:rFonts w:eastAsia="Batang"/>
                <w:b w:val="0"/>
                <w:i/>
                <w:iCs/>
                <w:sz w:val="22"/>
                <w:szCs w:val="22"/>
                <w:lang w:eastAsia="ko"/>
              </w:rPr>
              <w:t xml:space="preserve"> </w:t>
            </w:r>
            <w:r w:rsidRPr="00C27CDE">
              <w:rPr>
                <w:rFonts w:eastAsia="Batang"/>
                <w:b w:val="0"/>
                <w:i/>
                <w:iCs/>
                <w:sz w:val="22"/>
                <w:szCs w:val="22"/>
                <w:lang w:eastAsia="ko"/>
              </w:rPr>
              <w:t>이용할</w:t>
            </w:r>
            <w:r w:rsidRPr="00C27CDE">
              <w:rPr>
                <w:rFonts w:eastAsia="Batang"/>
                <w:b w:val="0"/>
                <w:i/>
                <w:iCs/>
                <w:sz w:val="22"/>
                <w:szCs w:val="22"/>
                <w:lang w:eastAsia="ko"/>
              </w:rPr>
              <w:t xml:space="preserve"> </w:t>
            </w:r>
            <w:r w:rsidRPr="00C27CDE">
              <w:rPr>
                <w:rFonts w:eastAsia="Batang"/>
                <w:b w:val="0"/>
                <w:i/>
                <w:iCs/>
                <w:sz w:val="22"/>
                <w:szCs w:val="22"/>
                <w:lang w:eastAsia="ko"/>
              </w:rPr>
              <w:t>수</w:t>
            </w:r>
            <w:r w:rsidRPr="00C27CDE">
              <w:rPr>
                <w:rFonts w:eastAsia="Batang"/>
                <w:b w:val="0"/>
                <w:i/>
                <w:iCs/>
                <w:sz w:val="22"/>
                <w:szCs w:val="22"/>
                <w:lang w:eastAsia="ko"/>
              </w:rPr>
              <w:t xml:space="preserve"> </w:t>
            </w:r>
            <w:r w:rsidRPr="00C27CDE">
              <w:rPr>
                <w:rFonts w:eastAsia="Batang"/>
                <w:b w:val="0"/>
                <w:i/>
                <w:iCs/>
                <w:sz w:val="22"/>
                <w:szCs w:val="22"/>
                <w:lang w:eastAsia="ko"/>
              </w:rPr>
              <w:t>있습니다</w:t>
            </w:r>
            <w:r w:rsidRPr="00C27CDE">
              <w:rPr>
                <w:rFonts w:eastAsia="Batang"/>
                <w:b w:val="0"/>
                <w:i/>
                <w:iCs/>
                <w:sz w:val="22"/>
                <w:szCs w:val="22"/>
                <w:lang w:eastAsia="ko"/>
              </w:rPr>
              <w:t xml:space="preserve">. </w:t>
            </w:r>
            <w:r w:rsidRPr="00C27CDE">
              <w:rPr>
                <w:rFonts w:eastAsia="Batang"/>
                <w:b w:val="0"/>
                <w:i/>
                <w:iCs/>
                <w:sz w:val="22"/>
                <w:szCs w:val="22"/>
                <w:lang w:eastAsia="ko"/>
              </w:rPr>
              <w:t>일정</w:t>
            </w:r>
            <w:r w:rsidRPr="00C27CDE">
              <w:rPr>
                <w:rFonts w:eastAsia="Batang"/>
                <w:b w:val="0"/>
                <w:i/>
                <w:iCs/>
                <w:sz w:val="22"/>
                <w:szCs w:val="22"/>
                <w:lang w:eastAsia="ko"/>
              </w:rPr>
              <w:t xml:space="preserve"> </w:t>
            </w:r>
            <w:r w:rsidRPr="00C27CDE">
              <w:rPr>
                <w:rFonts w:eastAsia="Batang"/>
                <w:b w:val="0"/>
                <w:i/>
                <w:iCs/>
                <w:sz w:val="22"/>
                <w:szCs w:val="22"/>
                <w:lang w:eastAsia="ko"/>
              </w:rPr>
              <w:t>정보에</w:t>
            </w:r>
            <w:r w:rsidRPr="00C27CDE">
              <w:rPr>
                <w:rFonts w:eastAsia="Batang"/>
                <w:b w:val="0"/>
                <w:i/>
                <w:iCs/>
                <w:sz w:val="22"/>
                <w:szCs w:val="22"/>
                <w:lang w:eastAsia="ko"/>
              </w:rPr>
              <w:t xml:space="preserve"> </w:t>
            </w:r>
            <w:r w:rsidRPr="00C27CDE">
              <w:rPr>
                <w:rFonts w:eastAsia="Batang"/>
                <w:b w:val="0"/>
                <w:i/>
                <w:iCs/>
                <w:sz w:val="22"/>
                <w:szCs w:val="22"/>
                <w:lang w:eastAsia="ko"/>
              </w:rPr>
              <w:t>대해서는</w:t>
            </w:r>
            <w:r w:rsidRPr="00C27CDE">
              <w:rPr>
                <w:rFonts w:eastAsia="Batang"/>
                <w:b w:val="0"/>
                <w:i/>
                <w:iCs/>
                <w:sz w:val="22"/>
                <w:szCs w:val="22"/>
                <w:lang w:eastAsia="ko"/>
              </w:rPr>
              <w:t xml:space="preserve"> </w:t>
            </w:r>
            <w:r w:rsidRPr="00C27CDE">
              <w:rPr>
                <w:rFonts w:eastAsia="Batang"/>
                <w:b w:val="0"/>
                <w:i/>
                <w:iCs/>
                <w:sz w:val="22"/>
                <w:szCs w:val="22"/>
                <w:lang w:eastAsia="ko"/>
              </w:rPr>
              <w:t>법원에</w:t>
            </w:r>
            <w:r w:rsidRPr="00C27CDE">
              <w:rPr>
                <w:rFonts w:eastAsia="Batang"/>
                <w:b w:val="0"/>
                <w:i/>
                <w:iCs/>
                <w:sz w:val="22"/>
                <w:szCs w:val="22"/>
                <w:lang w:eastAsia="ko"/>
              </w:rPr>
              <w:t xml:space="preserve"> </w:t>
            </w:r>
            <w:r w:rsidRPr="00C27CDE">
              <w:rPr>
                <w:rFonts w:eastAsia="Batang"/>
                <w:b w:val="0"/>
                <w:i/>
                <w:iCs/>
                <w:sz w:val="22"/>
                <w:szCs w:val="22"/>
                <w:lang w:eastAsia="ko"/>
              </w:rPr>
              <w:t>문의하십시오</w:t>
            </w:r>
            <w:r w:rsidRPr="00C27CDE">
              <w:rPr>
                <w:rFonts w:eastAsia="Batang"/>
                <w:b w:val="0"/>
                <w:i/>
                <w:iCs/>
                <w:sz w:val="22"/>
                <w:szCs w:val="22"/>
                <w:lang w:eastAsia="ko"/>
              </w:rPr>
              <w:t xml:space="preserve">. </w:t>
            </w:r>
          </w:p>
          <w:p w14:paraId="13372C90" w14:textId="77777777" w:rsidR="00885DFB" w:rsidRPr="00C27CDE" w:rsidRDefault="00A55338" w:rsidP="00B1277C">
            <w:pPr>
              <w:pStyle w:val="WABody38flush"/>
              <w:ind w:left="0"/>
              <w:rPr>
                <w:rFonts w:eastAsia="Batang"/>
                <w:b/>
                <w:i/>
              </w:rPr>
            </w:pPr>
            <w:r w:rsidRPr="00C27CDE">
              <w:rPr>
                <w:rFonts w:eastAsia="Batang"/>
                <w:b/>
                <w:bCs/>
                <w:i/>
                <w:iCs/>
              </w:rPr>
              <w:t>To the person receiving this motion:</w:t>
            </w:r>
          </w:p>
          <w:p w14:paraId="46B54450" w14:textId="77777777" w:rsidR="00A55338" w:rsidRPr="00C27CDE" w:rsidRDefault="00885DFB" w:rsidP="00870E59">
            <w:pPr>
              <w:pStyle w:val="WABody38flush"/>
              <w:spacing w:before="0"/>
              <w:ind w:left="0"/>
              <w:rPr>
                <w:rFonts w:eastAsia="Batang"/>
                <w:b/>
                <w:i/>
                <w:lang w:eastAsia="ko-KR"/>
              </w:rPr>
            </w:pPr>
            <w:r w:rsidRPr="00C27CDE">
              <w:rPr>
                <w:rFonts w:eastAsia="Batang"/>
                <w:b/>
                <w:bCs/>
                <w:i/>
                <w:iCs/>
                <w:lang w:eastAsia="ko"/>
              </w:rPr>
              <w:lastRenderedPageBreak/>
              <w:t>이</w:t>
            </w:r>
            <w:r w:rsidRPr="00C27CDE">
              <w:rPr>
                <w:rFonts w:eastAsia="Batang"/>
                <w:b/>
                <w:bCs/>
                <w:i/>
                <w:iCs/>
                <w:lang w:eastAsia="ko"/>
              </w:rPr>
              <w:t xml:space="preserve"> </w:t>
            </w:r>
            <w:r w:rsidRPr="00C27CDE">
              <w:rPr>
                <w:rFonts w:eastAsia="Batang"/>
                <w:b/>
                <w:bCs/>
                <w:i/>
                <w:iCs/>
                <w:lang w:eastAsia="ko"/>
              </w:rPr>
              <w:t>신청을</w:t>
            </w:r>
            <w:r w:rsidRPr="00C27CDE">
              <w:rPr>
                <w:rFonts w:eastAsia="Batang"/>
                <w:b/>
                <w:bCs/>
                <w:i/>
                <w:iCs/>
                <w:lang w:eastAsia="ko"/>
              </w:rPr>
              <w:t xml:space="preserve"> </w:t>
            </w:r>
            <w:r w:rsidRPr="00C27CDE">
              <w:rPr>
                <w:rFonts w:eastAsia="Batang"/>
                <w:b/>
                <w:bCs/>
                <w:i/>
                <w:iCs/>
                <w:lang w:eastAsia="ko"/>
              </w:rPr>
              <w:t>받는</w:t>
            </w:r>
            <w:r w:rsidRPr="00C27CDE">
              <w:rPr>
                <w:rFonts w:eastAsia="Batang"/>
                <w:b/>
                <w:bCs/>
                <w:i/>
                <w:iCs/>
                <w:lang w:eastAsia="ko"/>
              </w:rPr>
              <w:t xml:space="preserve"> </w:t>
            </w:r>
            <w:r w:rsidRPr="00C27CDE">
              <w:rPr>
                <w:rFonts w:eastAsia="Batang"/>
                <w:b/>
                <w:bCs/>
                <w:i/>
                <w:iCs/>
                <w:lang w:eastAsia="ko"/>
              </w:rPr>
              <w:t>사람에게</w:t>
            </w:r>
            <w:r w:rsidRPr="00C27CDE">
              <w:rPr>
                <w:rFonts w:eastAsia="Batang"/>
                <w:b/>
                <w:bCs/>
                <w:i/>
                <w:iCs/>
                <w:lang w:eastAsia="ko"/>
              </w:rPr>
              <w:t xml:space="preserve">: </w:t>
            </w:r>
          </w:p>
          <w:p w14:paraId="330A8D27" w14:textId="77777777" w:rsidR="00885DFB" w:rsidRPr="00C27CDE" w:rsidRDefault="00A55338" w:rsidP="00B1277C">
            <w:pPr>
              <w:pStyle w:val="WABody38flush"/>
              <w:ind w:left="0"/>
              <w:rPr>
                <w:rFonts w:eastAsia="Batang"/>
                <w:iCs/>
                <w:lang w:eastAsia="ko-KR"/>
              </w:rPr>
            </w:pPr>
            <w:r w:rsidRPr="00C27CDE">
              <w:rPr>
                <w:rFonts w:eastAsia="Batang"/>
              </w:rPr>
              <w:t xml:space="preserve">If you do not agree with the requests in this motion, file a statement (using form FL All Family 135, </w:t>
            </w:r>
            <w:r w:rsidRPr="00C27CDE">
              <w:rPr>
                <w:rFonts w:eastAsia="Batang"/>
                <w:i/>
                <w:iCs/>
              </w:rPr>
              <w:t>Declaration</w:t>
            </w:r>
            <w:r w:rsidRPr="00C27CDE">
              <w:rPr>
                <w:rFonts w:eastAsia="Batang"/>
              </w:rPr>
              <w:t xml:space="preserve">) explaining why the court should not approve those requests. </w:t>
            </w:r>
            <w:r w:rsidRPr="00C27CDE">
              <w:rPr>
                <w:rFonts w:eastAsia="Batang"/>
                <w:lang w:eastAsia="ko-KR"/>
              </w:rPr>
              <w:t>You may file other written proof supporting your side.</w:t>
            </w:r>
          </w:p>
          <w:p w14:paraId="36D5CDB6" w14:textId="77777777" w:rsidR="00A55338" w:rsidRPr="00C27CDE" w:rsidRDefault="00885DFB" w:rsidP="00870E59">
            <w:pPr>
              <w:pStyle w:val="WABody38flush"/>
              <w:spacing w:before="0" w:after="40"/>
              <w:ind w:left="0"/>
              <w:rPr>
                <w:rFonts w:eastAsia="Batang"/>
                <w:i/>
                <w:lang w:eastAsia="ko-KR"/>
              </w:rPr>
            </w:pPr>
            <w:r w:rsidRPr="00C27CDE">
              <w:rPr>
                <w:rFonts w:eastAsia="Batang"/>
                <w:i/>
                <w:iCs/>
                <w:lang w:eastAsia="ko"/>
              </w:rPr>
              <w:t>귀하께서</w:t>
            </w:r>
            <w:r w:rsidRPr="00C27CDE">
              <w:rPr>
                <w:rFonts w:eastAsia="Batang"/>
                <w:i/>
                <w:iCs/>
                <w:lang w:eastAsia="ko"/>
              </w:rPr>
              <w:t xml:space="preserve"> </w:t>
            </w:r>
            <w:r w:rsidRPr="00C27CDE">
              <w:rPr>
                <w:rFonts w:eastAsia="Batang"/>
                <w:i/>
                <w:iCs/>
                <w:lang w:eastAsia="ko"/>
              </w:rPr>
              <w:t>이</w:t>
            </w:r>
            <w:r w:rsidRPr="00C27CDE">
              <w:rPr>
                <w:rFonts w:eastAsia="Batang"/>
                <w:i/>
                <w:iCs/>
                <w:lang w:eastAsia="ko"/>
              </w:rPr>
              <w:t xml:space="preserve"> </w:t>
            </w:r>
            <w:r w:rsidRPr="00C27CDE">
              <w:rPr>
                <w:rFonts w:eastAsia="Batang"/>
                <w:i/>
                <w:iCs/>
                <w:lang w:eastAsia="ko"/>
              </w:rPr>
              <w:t>신청의</w:t>
            </w:r>
            <w:r w:rsidRPr="00C27CDE">
              <w:rPr>
                <w:rFonts w:eastAsia="Batang"/>
                <w:i/>
                <w:iCs/>
                <w:lang w:eastAsia="ko"/>
              </w:rPr>
              <w:t xml:space="preserve"> </w:t>
            </w:r>
            <w:r w:rsidRPr="00C27CDE">
              <w:rPr>
                <w:rFonts w:eastAsia="Batang"/>
                <w:i/>
                <w:iCs/>
                <w:lang w:eastAsia="ko"/>
              </w:rPr>
              <w:t>요청에</w:t>
            </w:r>
            <w:r w:rsidRPr="00C27CDE">
              <w:rPr>
                <w:rFonts w:eastAsia="Batang"/>
                <w:i/>
                <w:iCs/>
                <w:lang w:eastAsia="ko"/>
              </w:rPr>
              <w:t xml:space="preserve"> </w:t>
            </w:r>
            <w:r w:rsidRPr="00C27CDE">
              <w:rPr>
                <w:rFonts w:eastAsia="Batang"/>
                <w:i/>
                <w:iCs/>
                <w:lang w:eastAsia="ko"/>
              </w:rPr>
              <w:t>동의하지</w:t>
            </w:r>
            <w:r w:rsidRPr="00C27CDE">
              <w:rPr>
                <w:rFonts w:eastAsia="Batang"/>
                <w:i/>
                <w:iCs/>
                <w:lang w:eastAsia="ko"/>
              </w:rPr>
              <w:t xml:space="preserve"> </w:t>
            </w:r>
            <w:r w:rsidRPr="00C27CDE">
              <w:rPr>
                <w:rFonts w:eastAsia="Batang"/>
                <w:i/>
                <w:iCs/>
                <w:lang w:eastAsia="ko"/>
              </w:rPr>
              <w:t>않으실</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법원이</w:t>
            </w:r>
            <w:r w:rsidRPr="00C27CDE">
              <w:rPr>
                <w:rFonts w:eastAsia="Batang"/>
                <w:i/>
                <w:iCs/>
                <w:lang w:eastAsia="ko"/>
              </w:rPr>
              <w:t xml:space="preserve"> </w:t>
            </w:r>
            <w:r w:rsidRPr="00C27CDE">
              <w:rPr>
                <w:rFonts w:eastAsia="Batang"/>
                <w:i/>
                <w:iCs/>
                <w:lang w:eastAsia="ko"/>
              </w:rPr>
              <w:t>해당</w:t>
            </w:r>
            <w:r w:rsidRPr="00C27CDE">
              <w:rPr>
                <w:rFonts w:eastAsia="Batang"/>
                <w:i/>
                <w:iCs/>
                <w:lang w:eastAsia="ko"/>
              </w:rPr>
              <w:t xml:space="preserve"> </w:t>
            </w:r>
            <w:r w:rsidRPr="00C27CDE">
              <w:rPr>
                <w:rFonts w:eastAsia="Batang"/>
                <w:i/>
                <w:iCs/>
                <w:lang w:eastAsia="ko"/>
              </w:rPr>
              <w:t>요청을</w:t>
            </w:r>
            <w:r w:rsidRPr="00C27CDE">
              <w:rPr>
                <w:rFonts w:eastAsia="Batang"/>
                <w:i/>
                <w:iCs/>
                <w:lang w:eastAsia="ko"/>
              </w:rPr>
              <w:t xml:space="preserve"> </w:t>
            </w:r>
            <w:r w:rsidRPr="00C27CDE">
              <w:rPr>
                <w:rFonts w:eastAsia="Batang"/>
                <w:i/>
                <w:iCs/>
                <w:lang w:eastAsia="ko"/>
              </w:rPr>
              <w:t>승인하지</w:t>
            </w:r>
            <w:r w:rsidRPr="00C27CDE">
              <w:rPr>
                <w:rFonts w:eastAsia="Batang"/>
                <w:i/>
                <w:iCs/>
                <w:lang w:eastAsia="ko"/>
              </w:rPr>
              <w:t xml:space="preserve"> </w:t>
            </w:r>
            <w:r w:rsidRPr="00C27CDE">
              <w:rPr>
                <w:rFonts w:eastAsia="Batang"/>
                <w:i/>
                <w:iCs/>
                <w:lang w:eastAsia="ko"/>
              </w:rPr>
              <w:t>말아야</w:t>
            </w:r>
            <w:r w:rsidRPr="00C27CDE">
              <w:rPr>
                <w:rFonts w:eastAsia="Batang"/>
                <w:i/>
                <w:iCs/>
                <w:lang w:eastAsia="ko"/>
              </w:rPr>
              <w:t xml:space="preserve"> </w:t>
            </w:r>
            <w:r w:rsidRPr="00C27CDE">
              <w:rPr>
                <w:rFonts w:eastAsia="Batang"/>
                <w:i/>
                <w:iCs/>
                <w:lang w:eastAsia="ko"/>
              </w:rPr>
              <w:t>하는</w:t>
            </w:r>
            <w:r w:rsidRPr="00C27CDE">
              <w:rPr>
                <w:rFonts w:eastAsia="Batang"/>
                <w:i/>
                <w:iCs/>
                <w:lang w:eastAsia="ko"/>
              </w:rPr>
              <w:t xml:space="preserve"> </w:t>
            </w:r>
            <w:r w:rsidRPr="00C27CDE">
              <w:rPr>
                <w:rFonts w:eastAsia="Batang"/>
                <w:i/>
                <w:iCs/>
                <w:lang w:eastAsia="ko"/>
              </w:rPr>
              <w:t>이유를</w:t>
            </w:r>
            <w:r w:rsidRPr="00C27CDE">
              <w:rPr>
                <w:rFonts w:eastAsia="Batang"/>
                <w:i/>
                <w:iCs/>
                <w:lang w:eastAsia="ko"/>
              </w:rPr>
              <w:t xml:space="preserve"> </w:t>
            </w:r>
            <w:r w:rsidRPr="00C27CDE">
              <w:rPr>
                <w:rFonts w:eastAsia="Batang"/>
                <w:i/>
                <w:iCs/>
                <w:lang w:eastAsia="ko"/>
              </w:rPr>
              <w:t>설명한</w:t>
            </w:r>
            <w:r w:rsidRPr="00C27CDE">
              <w:rPr>
                <w:rFonts w:eastAsia="Batang"/>
                <w:i/>
                <w:iCs/>
                <w:lang w:eastAsia="ko"/>
              </w:rPr>
              <w:t xml:space="preserve"> </w:t>
            </w:r>
            <w:r w:rsidRPr="00C27CDE">
              <w:rPr>
                <w:rFonts w:eastAsia="Batang"/>
                <w:i/>
                <w:iCs/>
                <w:lang w:eastAsia="ko"/>
              </w:rPr>
              <w:t>진술을</w:t>
            </w:r>
            <w:r w:rsidRPr="00C27CDE">
              <w:rPr>
                <w:rFonts w:eastAsia="Batang"/>
                <w:i/>
                <w:iCs/>
                <w:lang w:eastAsia="ko"/>
              </w:rPr>
              <w:t xml:space="preserve"> </w:t>
            </w:r>
            <w:r w:rsidRPr="00C27CDE">
              <w:rPr>
                <w:rFonts w:eastAsia="Batang"/>
                <w:i/>
                <w:iCs/>
                <w:lang w:eastAsia="ko"/>
              </w:rPr>
              <w:t>제출하십시오</w:t>
            </w:r>
            <w:r w:rsidRPr="00C27CDE">
              <w:rPr>
                <w:rFonts w:eastAsia="Batang"/>
                <w:i/>
                <w:iCs/>
                <w:lang w:eastAsia="ko"/>
              </w:rPr>
              <w:t>(</w:t>
            </w:r>
            <w:r w:rsidRPr="00C27CDE">
              <w:rPr>
                <w:rFonts w:eastAsia="Batang"/>
                <w:i/>
                <w:iCs/>
                <w:lang w:eastAsia="ko"/>
              </w:rPr>
              <w:t>양식</w:t>
            </w:r>
            <w:r w:rsidRPr="00C27CDE">
              <w:rPr>
                <w:rFonts w:eastAsia="Batang"/>
                <w:i/>
                <w:iCs/>
                <w:lang w:eastAsia="ko"/>
              </w:rPr>
              <w:t xml:space="preserve"> FL All Family 135, </w:t>
            </w:r>
            <w:r w:rsidRPr="00C27CDE">
              <w:rPr>
                <w:rFonts w:eastAsia="Batang"/>
                <w:i/>
                <w:iCs/>
                <w:lang w:eastAsia="ko"/>
              </w:rPr>
              <w:t>선서</w:t>
            </w:r>
            <w:r w:rsidRPr="00C27CDE">
              <w:rPr>
                <w:rFonts w:eastAsia="Batang"/>
                <w:i/>
                <w:iCs/>
                <w:lang w:eastAsia="ko"/>
              </w:rPr>
              <w:t xml:space="preserve"> </w:t>
            </w:r>
            <w:r w:rsidRPr="00C27CDE">
              <w:rPr>
                <w:rFonts w:eastAsia="Batang"/>
                <w:i/>
                <w:iCs/>
                <w:lang w:eastAsia="ko"/>
              </w:rPr>
              <w:t>이용</w:t>
            </w:r>
            <w:r w:rsidRPr="00C27CDE">
              <w:rPr>
                <w:rFonts w:eastAsia="Batang"/>
                <w:i/>
                <w:iCs/>
                <w:lang w:eastAsia="ko"/>
              </w:rPr>
              <w:t xml:space="preserve">). </w:t>
            </w:r>
            <w:r w:rsidRPr="00C27CDE">
              <w:rPr>
                <w:rFonts w:eastAsia="Batang"/>
                <w:i/>
                <w:iCs/>
                <w:lang w:eastAsia="ko"/>
              </w:rPr>
              <w:t>귀하의</w:t>
            </w:r>
            <w:r w:rsidRPr="00C27CDE">
              <w:rPr>
                <w:rFonts w:eastAsia="Batang"/>
                <w:i/>
                <w:iCs/>
                <w:lang w:eastAsia="ko"/>
              </w:rPr>
              <w:t xml:space="preserve"> </w:t>
            </w:r>
            <w:r w:rsidRPr="00C27CDE">
              <w:rPr>
                <w:rFonts w:eastAsia="Batang"/>
                <w:i/>
                <w:iCs/>
                <w:lang w:eastAsia="ko"/>
              </w:rPr>
              <w:t>입장을</w:t>
            </w:r>
            <w:r w:rsidRPr="00C27CDE">
              <w:rPr>
                <w:rFonts w:eastAsia="Batang"/>
                <w:i/>
                <w:iCs/>
                <w:lang w:eastAsia="ko"/>
              </w:rPr>
              <w:t xml:space="preserve"> </w:t>
            </w:r>
            <w:r w:rsidRPr="00C27CDE">
              <w:rPr>
                <w:rFonts w:eastAsia="Batang"/>
                <w:i/>
                <w:iCs/>
                <w:lang w:eastAsia="ko"/>
              </w:rPr>
              <w:t>입증하는</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서면</w:t>
            </w:r>
            <w:r w:rsidRPr="00C27CDE">
              <w:rPr>
                <w:rFonts w:eastAsia="Batang"/>
                <w:i/>
                <w:iCs/>
                <w:lang w:eastAsia="ko"/>
              </w:rPr>
              <w:t xml:space="preserve"> </w:t>
            </w:r>
            <w:r w:rsidRPr="00C27CDE">
              <w:rPr>
                <w:rFonts w:eastAsia="Batang"/>
                <w:i/>
                <w:iCs/>
                <w:lang w:eastAsia="ko"/>
              </w:rPr>
              <w:t>증거를</w:t>
            </w:r>
            <w:r w:rsidRPr="00C27CDE">
              <w:rPr>
                <w:rFonts w:eastAsia="Batang"/>
                <w:i/>
                <w:iCs/>
                <w:lang w:eastAsia="ko"/>
              </w:rPr>
              <w:t xml:space="preserve"> </w:t>
            </w:r>
            <w:r w:rsidRPr="00C27CDE">
              <w:rPr>
                <w:rFonts w:eastAsia="Batang"/>
                <w:i/>
                <w:iCs/>
                <w:lang w:eastAsia="ko"/>
              </w:rPr>
              <w:t>제출하실</w:t>
            </w:r>
            <w:r w:rsidRPr="00C27CDE">
              <w:rPr>
                <w:rFonts w:eastAsia="Batang"/>
                <w:i/>
                <w:iCs/>
                <w:lang w:eastAsia="ko"/>
              </w:rPr>
              <w:t xml:space="preserve"> </w:t>
            </w:r>
            <w:r w:rsidRPr="00C27CDE">
              <w:rPr>
                <w:rFonts w:eastAsia="Batang"/>
                <w:i/>
                <w:iCs/>
                <w:lang w:eastAsia="ko"/>
              </w:rPr>
              <w:t>수</w:t>
            </w:r>
            <w:r w:rsidRPr="00C27CDE">
              <w:rPr>
                <w:rFonts w:eastAsia="Batang"/>
                <w:i/>
                <w:iCs/>
                <w:lang w:eastAsia="ko"/>
              </w:rPr>
              <w:t xml:space="preserve"> </w:t>
            </w:r>
            <w:r w:rsidRPr="00C27CDE">
              <w:rPr>
                <w:rFonts w:eastAsia="Batang"/>
                <w:i/>
                <w:iCs/>
                <w:lang w:eastAsia="ko"/>
              </w:rPr>
              <w:t>있습니다</w:t>
            </w:r>
            <w:r w:rsidRPr="00C27CDE">
              <w:rPr>
                <w:rFonts w:eastAsia="Batang"/>
                <w:i/>
                <w:iCs/>
                <w:lang w:eastAsia="ko"/>
              </w:rPr>
              <w:t xml:space="preserve">. </w:t>
            </w:r>
          </w:p>
          <w:p w14:paraId="43418FF7" w14:textId="77777777" w:rsidR="00885DFB" w:rsidRPr="00C27CDE" w:rsidRDefault="00A55338" w:rsidP="00B1277C">
            <w:pPr>
              <w:pStyle w:val="WABody38flush"/>
              <w:ind w:left="0"/>
              <w:rPr>
                <w:rFonts w:eastAsia="Batang"/>
                <w:b/>
                <w:i/>
              </w:rPr>
            </w:pPr>
            <w:r w:rsidRPr="00C27CDE">
              <w:rPr>
                <w:rFonts w:eastAsia="Batang"/>
                <w:b/>
                <w:bCs/>
                <w:i/>
                <w:iCs/>
              </w:rPr>
              <w:t>To both parties:</w:t>
            </w:r>
          </w:p>
          <w:p w14:paraId="453CD032" w14:textId="77777777" w:rsidR="00A55338" w:rsidRPr="00C27CDE" w:rsidRDefault="00885DFB" w:rsidP="00870E59">
            <w:pPr>
              <w:pStyle w:val="WABody38flush"/>
              <w:spacing w:before="0"/>
              <w:ind w:left="0"/>
              <w:rPr>
                <w:rFonts w:eastAsia="Batang"/>
                <w:b/>
                <w:i/>
              </w:rPr>
            </w:pPr>
            <w:r w:rsidRPr="00C27CDE">
              <w:rPr>
                <w:rFonts w:eastAsia="Batang"/>
                <w:b/>
                <w:bCs/>
                <w:i/>
                <w:iCs/>
                <w:lang w:eastAsia="ko"/>
              </w:rPr>
              <w:t>양측</w:t>
            </w:r>
            <w:r w:rsidRPr="00C27CDE">
              <w:rPr>
                <w:rFonts w:eastAsia="Batang"/>
                <w:b/>
                <w:bCs/>
                <w:i/>
                <w:iCs/>
                <w:lang w:eastAsia="ko"/>
              </w:rPr>
              <w:t xml:space="preserve"> </w:t>
            </w:r>
            <w:r w:rsidRPr="00C27CDE">
              <w:rPr>
                <w:rFonts w:eastAsia="Batang"/>
                <w:b/>
                <w:bCs/>
                <w:i/>
                <w:iCs/>
                <w:lang w:eastAsia="ko"/>
              </w:rPr>
              <w:t>당사자에게</w:t>
            </w:r>
            <w:r w:rsidRPr="00C27CDE">
              <w:rPr>
                <w:rFonts w:eastAsia="Batang"/>
                <w:b/>
                <w:bCs/>
                <w:i/>
                <w:iCs/>
                <w:lang w:eastAsia="ko"/>
              </w:rPr>
              <w:t>:</w:t>
            </w:r>
          </w:p>
          <w:p w14:paraId="490BE35B" w14:textId="77777777" w:rsidR="00885DFB" w:rsidRPr="00C27CDE" w:rsidRDefault="00A55338" w:rsidP="00B1277C">
            <w:pPr>
              <w:pStyle w:val="WABody38flush"/>
              <w:ind w:left="0"/>
              <w:rPr>
                <w:rFonts w:eastAsia="Batang"/>
                <w:b/>
                <w:iCs/>
              </w:rPr>
            </w:pPr>
            <w:r w:rsidRPr="00C27CDE">
              <w:rPr>
                <w:rFonts w:eastAsia="Batang"/>
              </w:rPr>
              <w:t xml:space="preserve">If you want the court to consider your side, you </w:t>
            </w:r>
            <w:r w:rsidRPr="00C27CDE">
              <w:rPr>
                <w:rFonts w:eastAsia="Batang"/>
                <w:b/>
                <w:bCs/>
              </w:rPr>
              <w:t>must:</w:t>
            </w:r>
          </w:p>
          <w:p w14:paraId="681E080D" w14:textId="77777777" w:rsidR="00A55338" w:rsidRPr="00C27CDE" w:rsidRDefault="00885DFB" w:rsidP="00870E59">
            <w:pPr>
              <w:pStyle w:val="WABody38flush"/>
              <w:spacing w:before="0"/>
              <w:ind w:left="0"/>
              <w:rPr>
                <w:rFonts w:eastAsia="Batang"/>
                <w:b/>
                <w:i/>
              </w:rPr>
            </w:pPr>
            <w:r w:rsidRPr="00C27CDE">
              <w:rPr>
                <w:rFonts w:eastAsia="Batang"/>
                <w:i/>
                <w:iCs/>
                <w:lang w:eastAsia="ko"/>
              </w:rPr>
              <w:t>법원이</w:t>
            </w:r>
            <w:r w:rsidRPr="00C27CDE">
              <w:rPr>
                <w:rFonts w:eastAsia="Batang"/>
                <w:i/>
                <w:iCs/>
                <w:lang w:eastAsia="ko"/>
              </w:rPr>
              <w:t xml:space="preserve"> </w:t>
            </w:r>
            <w:r w:rsidRPr="00C27CDE">
              <w:rPr>
                <w:rFonts w:eastAsia="Batang"/>
                <w:i/>
                <w:iCs/>
                <w:lang w:eastAsia="ko"/>
              </w:rPr>
              <w:t>귀하의</w:t>
            </w:r>
            <w:r w:rsidRPr="00C27CDE">
              <w:rPr>
                <w:rFonts w:eastAsia="Batang"/>
                <w:i/>
                <w:iCs/>
                <w:lang w:eastAsia="ko"/>
              </w:rPr>
              <w:t xml:space="preserve"> </w:t>
            </w:r>
            <w:r w:rsidRPr="00C27CDE">
              <w:rPr>
                <w:rFonts w:eastAsia="Batang"/>
                <w:i/>
                <w:iCs/>
                <w:lang w:eastAsia="ko"/>
              </w:rPr>
              <w:t>입장을</w:t>
            </w:r>
            <w:r w:rsidRPr="00C27CDE">
              <w:rPr>
                <w:rFonts w:eastAsia="Batang"/>
                <w:i/>
                <w:iCs/>
                <w:lang w:eastAsia="ko"/>
              </w:rPr>
              <w:t xml:space="preserve"> </w:t>
            </w:r>
            <w:r w:rsidRPr="00C27CDE">
              <w:rPr>
                <w:rFonts w:eastAsia="Batang"/>
                <w:i/>
                <w:iCs/>
                <w:lang w:eastAsia="ko"/>
              </w:rPr>
              <w:t>심사해주기를</w:t>
            </w:r>
            <w:r w:rsidRPr="00C27CDE">
              <w:rPr>
                <w:rFonts w:eastAsia="Batang"/>
                <w:i/>
                <w:iCs/>
                <w:lang w:eastAsia="ko"/>
              </w:rPr>
              <w:t xml:space="preserve"> </w:t>
            </w:r>
            <w:r w:rsidRPr="00C27CDE">
              <w:rPr>
                <w:rFonts w:eastAsia="Batang"/>
                <w:i/>
                <w:iCs/>
                <w:lang w:eastAsia="ko"/>
              </w:rPr>
              <w:t>원하실</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귀하는</w:t>
            </w:r>
            <w:r w:rsidRPr="00C27CDE">
              <w:rPr>
                <w:rFonts w:eastAsia="Batang"/>
                <w:i/>
                <w:iCs/>
                <w:lang w:eastAsia="ko"/>
              </w:rPr>
              <w:t xml:space="preserve"> </w:t>
            </w:r>
            <w:r w:rsidRPr="00C27CDE">
              <w:rPr>
                <w:rFonts w:eastAsia="Batang"/>
                <w:b/>
                <w:bCs/>
                <w:i/>
                <w:iCs/>
                <w:lang w:eastAsia="ko"/>
              </w:rPr>
              <w:t>반드시</w:t>
            </w:r>
            <w:r w:rsidRPr="00C27CDE">
              <w:rPr>
                <w:rFonts w:eastAsia="Batang"/>
                <w:i/>
                <w:iCs/>
                <w:lang w:eastAsia="ko"/>
              </w:rPr>
              <w:t>:</w:t>
            </w:r>
          </w:p>
          <w:p w14:paraId="6327CD70" w14:textId="77777777" w:rsidR="00885DFB" w:rsidRPr="00C27CDE" w:rsidRDefault="00A55338" w:rsidP="00B1277C">
            <w:pPr>
              <w:pStyle w:val="WABulletList"/>
              <w:numPr>
                <w:ilvl w:val="0"/>
                <w:numId w:val="35"/>
              </w:numPr>
              <w:tabs>
                <w:tab w:val="clear" w:pos="1620"/>
              </w:tabs>
              <w:suppressAutoHyphens w:val="0"/>
              <w:spacing w:before="0"/>
              <w:ind w:left="432" w:hanging="288"/>
              <w:rPr>
                <w:rFonts w:eastAsia="Batang"/>
              </w:rPr>
            </w:pPr>
            <w:r w:rsidRPr="00C27CDE">
              <w:rPr>
                <w:rFonts w:eastAsia="Batang"/>
              </w:rPr>
              <w:t>File your original documents with the Superior Court Clerk; AND</w:t>
            </w:r>
          </w:p>
          <w:p w14:paraId="09011F0D" w14:textId="77777777" w:rsidR="00A55338" w:rsidRPr="00C27CDE" w:rsidRDefault="00885DFB" w:rsidP="0000557B">
            <w:pPr>
              <w:pStyle w:val="WABulletList"/>
              <w:numPr>
                <w:ilvl w:val="0"/>
                <w:numId w:val="0"/>
              </w:numPr>
              <w:tabs>
                <w:tab w:val="clear" w:pos="1620"/>
              </w:tabs>
              <w:suppressAutoHyphens w:val="0"/>
              <w:spacing w:before="0"/>
              <w:ind w:left="432"/>
              <w:rPr>
                <w:rFonts w:eastAsia="Batang"/>
                <w:i/>
                <w:lang w:eastAsia="ko-KR"/>
              </w:rPr>
            </w:pPr>
            <w:r w:rsidRPr="00C27CDE">
              <w:rPr>
                <w:rFonts w:eastAsia="Batang"/>
                <w:i/>
                <w:iCs/>
                <w:lang w:eastAsia="ko"/>
              </w:rPr>
              <w:t>원본</w:t>
            </w:r>
            <w:r w:rsidRPr="00C27CDE">
              <w:rPr>
                <w:rFonts w:eastAsia="Batang"/>
                <w:i/>
                <w:iCs/>
                <w:lang w:eastAsia="ko"/>
              </w:rPr>
              <w:t xml:space="preserve"> </w:t>
            </w:r>
            <w:r w:rsidRPr="00C27CDE">
              <w:rPr>
                <w:rFonts w:eastAsia="Batang"/>
                <w:i/>
                <w:iCs/>
                <w:lang w:eastAsia="ko"/>
              </w:rPr>
              <w:t>서류를</w:t>
            </w:r>
            <w:r w:rsidRPr="00C27CDE">
              <w:rPr>
                <w:rFonts w:eastAsia="Batang"/>
                <w:i/>
                <w:iCs/>
                <w:lang w:eastAsia="ko"/>
              </w:rPr>
              <w:t xml:space="preserve"> </w:t>
            </w:r>
            <w:r w:rsidRPr="00C27CDE">
              <w:rPr>
                <w:rFonts w:eastAsia="Batang"/>
                <w:i/>
                <w:iCs/>
                <w:lang w:eastAsia="ko"/>
              </w:rPr>
              <w:t>상급</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서기에게</w:t>
            </w:r>
            <w:r w:rsidRPr="00C27CDE">
              <w:rPr>
                <w:rFonts w:eastAsia="Batang"/>
                <w:i/>
                <w:iCs/>
                <w:lang w:eastAsia="ko"/>
              </w:rPr>
              <w:t xml:space="preserve"> </w:t>
            </w:r>
            <w:r w:rsidRPr="00C27CDE">
              <w:rPr>
                <w:rFonts w:eastAsia="Batang"/>
                <w:i/>
                <w:iCs/>
                <w:lang w:eastAsia="ko"/>
              </w:rPr>
              <w:t>제출해야</w:t>
            </w:r>
            <w:r w:rsidRPr="00C27CDE">
              <w:rPr>
                <w:rFonts w:eastAsia="Batang"/>
                <w:i/>
                <w:iCs/>
                <w:lang w:eastAsia="ko"/>
              </w:rPr>
              <w:t xml:space="preserve"> </w:t>
            </w:r>
            <w:r w:rsidRPr="00C27CDE">
              <w:rPr>
                <w:rFonts w:eastAsia="Batang"/>
                <w:i/>
                <w:iCs/>
                <w:lang w:eastAsia="ko"/>
              </w:rPr>
              <w:t>합니다</w:t>
            </w:r>
            <w:r w:rsidRPr="00C27CDE">
              <w:rPr>
                <w:rFonts w:eastAsia="Batang"/>
                <w:i/>
                <w:iCs/>
                <w:lang w:eastAsia="ko"/>
              </w:rPr>
              <w:t xml:space="preserve">. </w:t>
            </w:r>
            <w:r w:rsidRPr="00C27CDE">
              <w:rPr>
                <w:rFonts w:eastAsia="Batang"/>
                <w:i/>
                <w:iCs/>
                <w:lang w:eastAsia="ko"/>
              </w:rPr>
              <w:t>그리고</w:t>
            </w:r>
          </w:p>
          <w:p w14:paraId="0B10F5A4" w14:textId="77777777" w:rsidR="00885DFB" w:rsidRPr="00C27CDE" w:rsidRDefault="00A55338" w:rsidP="00B1277C">
            <w:pPr>
              <w:pStyle w:val="WABulletList"/>
              <w:numPr>
                <w:ilvl w:val="0"/>
                <w:numId w:val="35"/>
              </w:numPr>
              <w:tabs>
                <w:tab w:val="clear" w:pos="1620"/>
              </w:tabs>
              <w:suppressAutoHyphens w:val="0"/>
              <w:spacing w:before="0"/>
              <w:ind w:left="432" w:hanging="288"/>
              <w:rPr>
                <w:rFonts w:eastAsia="Batang"/>
              </w:rPr>
            </w:pPr>
            <w:r w:rsidRPr="00C27CDE">
              <w:rPr>
                <w:rFonts w:eastAsia="Batang"/>
              </w:rPr>
              <w:t>Give the Judge/Commissioner a copy of your papers (</w:t>
            </w:r>
            <w:r w:rsidRPr="00C27CDE">
              <w:rPr>
                <w:rFonts w:eastAsia="Batang"/>
                <w:i/>
                <w:iCs/>
              </w:rPr>
              <w:t>if required by your county’s Local Court Rules</w:t>
            </w:r>
            <w:r w:rsidRPr="00C27CDE">
              <w:rPr>
                <w:rFonts w:eastAsia="Batang"/>
              </w:rPr>
              <w:t>); AND</w:t>
            </w:r>
          </w:p>
          <w:p w14:paraId="24AC45BC" w14:textId="77777777" w:rsidR="00A55338" w:rsidRPr="00C27CDE" w:rsidRDefault="00885DFB" w:rsidP="0000557B">
            <w:pPr>
              <w:pStyle w:val="WABulletList"/>
              <w:numPr>
                <w:ilvl w:val="0"/>
                <w:numId w:val="0"/>
              </w:numPr>
              <w:tabs>
                <w:tab w:val="clear" w:pos="1620"/>
              </w:tabs>
              <w:suppressAutoHyphens w:val="0"/>
              <w:spacing w:before="0"/>
              <w:ind w:left="432"/>
              <w:rPr>
                <w:rFonts w:eastAsia="Batang"/>
                <w:i/>
                <w:lang w:eastAsia="ko-KR"/>
              </w:rPr>
            </w:pPr>
            <w:r w:rsidRPr="00C27CDE">
              <w:rPr>
                <w:rFonts w:eastAsia="Batang"/>
                <w:i/>
                <w:iCs/>
                <w:lang w:eastAsia="ko"/>
              </w:rPr>
              <w:t>판사</w:t>
            </w:r>
            <w:r w:rsidRPr="00C27CDE">
              <w:rPr>
                <w:rFonts w:eastAsia="Batang"/>
                <w:i/>
                <w:iCs/>
                <w:lang w:eastAsia="ko"/>
              </w:rPr>
              <w:t>/</w:t>
            </w:r>
            <w:r w:rsidRPr="00C27CDE">
              <w:rPr>
                <w:rFonts w:eastAsia="Batang"/>
                <w:i/>
                <w:iCs/>
                <w:lang w:eastAsia="ko"/>
              </w:rPr>
              <w:t>위원에게</w:t>
            </w:r>
            <w:r w:rsidRPr="00C27CDE">
              <w:rPr>
                <w:rFonts w:eastAsia="Batang"/>
                <w:i/>
                <w:iCs/>
                <w:lang w:eastAsia="ko"/>
              </w:rPr>
              <w:t xml:space="preserve"> </w:t>
            </w:r>
            <w:r w:rsidRPr="00C27CDE">
              <w:rPr>
                <w:rFonts w:eastAsia="Batang"/>
                <w:i/>
                <w:iCs/>
                <w:lang w:eastAsia="ko"/>
              </w:rPr>
              <w:t>서류</w:t>
            </w:r>
            <w:r w:rsidRPr="00C27CDE">
              <w:rPr>
                <w:rFonts w:eastAsia="Batang"/>
                <w:i/>
                <w:iCs/>
                <w:lang w:eastAsia="ko"/>
              </w:rPr>
              <w:t xml:space="preserve"> </w:t>
            </w:r>
            <w:r w:rsidRPr="00C27CDE">
              <w:rPr>
                <w:rFonts w:eastAsia="Batang"/>
                <w:i/>
                <w:iCs/>
                <w:lang w:eastAsia="ko"/>
              </w:rPr>
              <w:t>사본을</w:t>
            </w:r>
            <w:r w:rsidRPr="00C27CDE">
              <w:rPr>
                <w:rFonts w:eastAsia="Batang"/>
                <w:i/>
                <w:iCs/>
                <w:lang w:eastAsia="ko"/>
              </w:rPr>
              <w:t xml:space="preserve"> </w:t>
            </w:r>
            <w:r w:rsidRPr="00C27CDE">
              <w:rPr>
                <w:rFonts w:eastAsia="Batang"/>
                <w:i/>
                <w:iCs/>
                <w:lang w:eastAsia="ko"/>
              </w:rPr>
              <w:t>제출해야</w:t>
            </w:r>
            <w:r w:rsidRPr="00C27CDE">
              <w:rPr>
                <w:rFonts w:eastAsia="Batang"/>
                <w:i/>
                <w:iCs/>
                <w:lang w:eastAsia="ko"/>
              </w:rPr>
              <w:t xml:space="preserve"> </w:t>
            </w:r>
            <w:r w:rsidRPr="00C27CDE">
              <w:rPr>
                <w:rFonts w:eastAsia="Batang"/>
                <w:i/>
                <w:iCs/>
                <w:lang w:eastAsia="ko"/>
              </w:rPr>
              <w:t>합니다</w:t>
            </w:r>
            <w:r w:rsidRPr="00C27CDE">
              <w:rPr>
                <w:rFonts w:eastAsia="Batang"/>
                <w:i/>
                <w:iCs/>
                <w:lang w:eastAsia="ko"/>
              </w:rPr>
              <w:t>(</w:t>
            </w:r>
            <w:r w:rsidRPr="00C27CDE">
              <w:rPr>
                <w:rFonts w:eastAsia="Batang"/>
                <w:i/>
                <w:iCs/>
                <w:lang w:eastAsia="ko"/>
              </w:rPr>
              <w:t>귀하의</w:t>
            </w:r>
            <w:r w:rsidRPr="00C27CDE">
              <w:rPr>
                <w:rFonts w:eastAsia="Batang"/>
                <w:i/>
                <w:iCs/>
                <w:lang w:eastAsia="ko"/>
              </w:rPr>
              <w:t xml:space="preserve"> </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지역</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규칙에서</w:t>
            </w:r>
            <w:r w:rsidRPr="00C27CDE">
              <w:rPr>
                <w:rFonts w:eastAsia="Batang"/>
                <w:i/>
                <w:iCs/>
                <w:lang w:eastAsia="ko"/>
              </w:rPr>
              <w:t xml:space="preserve"> </w:t>
            </w:r>
            <w:r w:rsidRPr="00C27CDE">
              <w:rPr>
                <w:rFonts w:eastAsia="Batang"/>
                <w:i/>
                <w:iCs/>
                <w:lang w:eastAsia="ko"/>
              </w:rPr>
              <w:t>요구하는</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그리고</w:t>
            </w:r>
          </w:p>
          <w:p w14:paraId="7FFBF6C3" w14:textId="77777777" w:rsidR="00885DFB" w:rsidRPr="00C27CDE" w:rsidRDefault="00A55338" w:rsidP="00B1277C">
            <w:pPr>
              <w:pStyle w:val="WABulletList"/>
              <w:numPr>
                <w:ilvl w:val="0"/>
                <w:numId w:val="35"/>
              </w:numPr>
              <w:tabs>
                <w:tab w:val="clear" w:pos="1620"/>
              </w:tabs>
              <w:suppressAutoHyphens w:val="0"/>
              <w:spacing w:before="0"/>
              <w:ind w:left="432" w:hanging="288"/>
              <w:rPr>
                <w:rFonts w:eastAsia="Batang"/>
              </w:rPr>
            </w:pPr>
            <w:r w:rsidRPr="00C27CDE">
              <w:rPr>
                <w:rFonts w:eastAsia="Batang"/>
              </w:rPr>
              <w:t>Have a copy of your papers served on all other parties or their lawyers; AND</w:t>
            </w:r>
          </w:p>
          <w:p w14:paraId="0036A342" w14:textId="77777777" w:rsidR="00A55338" w:rsidRPr="00C27CDE" w:rsidRDefault="00885DFB" w:rsidP="0000557B">
            <w:pPr>
              <w:pStyle w:val="WABulletList"/>
              <w:numPr>
                <w:ilvl w:val="0"/>
                <w:numId w:val="0"/>
              </w:numPr>
              <w:tabs>
                <w:tab w:val="clear" w:pos="1620"/>
              </w:tabs>
              <w:suppressAutoHyphens w:val="0"/>
              <w:spacing w:before="0"/>
              <w:ind w:left="432"/>
              <w:rPr>
                <w:rFonts w:eastAsia="Batang"/>
                <w:i/>
                <w:color w:val="000000"/>
                <w:lang w:eastAsia="ko-KR"/>
              </w:rPr>
            </w:pP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모든</w:t>
            </w:r>
            <w:r w:rsidRPr="00C27CDE">
              <w:rPr>
                <w:rFonts w:eastAsia="Batang"/>
                <w:i/>
                <w:iCs/>
                <w:lang w:eastAsia="ko"/>
              </w:rPr>
              <w:t xml:space="preserve"> </w:t>
            </w:r>
            <w:r w:rsidRPr="00C27CDE">
              <w:rPr>
                <w:rFonts w:eastAsia="Batang"/>
                <w:i/>
                <w:iCs/>
                <w:lang w:eastAsia="ko"/>
              </w:rPr>
              <w:t>당사자</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그</w:t>
            </w:r>
            <w:r w:rsidRPr="00C27CDE">
              <w:rPr>
                <w:rFonts w:eastAsia="Batang"/>
                <w:i/>
                <w:iCs/>
                <w:lang w:eastAsia="ko"/>
              </w:rPr>
              <w:t xml:space="preserve"> </w:t>
            </w:r>
            <w:r w:rsidRPr="00C27CDE">
              <w:rPr>
                <w:rFonts w:eastAsia="Batang"/>
                <w:i/>
                <w:iCs/>
                <w:lang w:eastAsia="ko"/>
              </w:rPr>
              <w:t>변호사에게도</w:t>
            </w:r>
            <w:r w:rsidRPr="00C27CDE">
              <w:rPr>
                <w:rFonts w:eastAsia="Batang"/>
                <w:i/>
                <w:iCs/>
                <w:lang w:eastAsia="ko"/>
              </w:rPr>
              <w:t xml:space="preserve"> </w:t>
            </w:r>
            <w:r w:rsidRPr="00C27CDE">
              <w:rPr>
                <w:rFonts w:eastAsia="Batang"/>
                <w:i/>
                <w:iCs/>
                <w:lang w:eastAsia="ko"/>
              </w:rPr>
              <w:t>서류</w:t>
            </w:r>
            <w:r w:rsidRPr="00C27CDE">
              <w:rPr>
                <w:rFonts w:eastAsia="Batang"/>
                <w:i/>
                <w:iCs/>
                <w:lang w:eastAsia="ko"/>
              </w:rPr>
              <w:t xml:space="preserve"> </w:t>
            </w:r>
            <w:r w:rsidRPr="00C27CDE">
              <w:rPr>
                <w:rFonts w:eastAsia="Batang"/>
                <w:i/>
                <w:iCs/>
                <w:lang w:eastAsia="ko"/>
              </w:rPr>
              <w:t>사본을</w:t>
            </w:r>
            <w:r w:rsidRPr="00C27CDE">
              <w:rPr>
                <w:rFonts w:eastAsia="Batang"/>
                <w:i/>
                <w:iCs/>
                <w:lang w:eastAsia="ko"/>
              </w:rPr>
              <w:t xml:space="preserve"> </w:t>
            </w:r>
            <w:r w:rsidRPr="00C27CDE">
              <w:rPr>
                <w:rFonts w:eastAsia="Batang"/>
                <w:i/>
                <w:iCs/>
                <w:lang w:eastAsia="ko"/>
              </w:rPr>
              <w:t>송달해야</w:t>
            </w:r>
            <w:r w:rsidRPr="00C27CDE">
              <w:rPr>
                <w:rFonts w:eastAsia="Batang"/>
                <w:i/>
                <w:iCs/>
                <w:lang w:eastAsia="ko"/>
              </w:rPr>
              <w:t xml:space="preserve"> </w:t>
            </w:r>
            <w:r w:rsidRPr="00C27CDE">
              <w:rPr>
                <w:rFonts w:eastAsia="Batang"/>
                <w:i/>
                <w:iCs/>
                <w:lang w:eastAsia="ko"/>
              </w:rPr>
              <w:t>합니다</w:t>
            </w:r>
            <w:r w:rsidRPr="00C27CDE">
              <w:rPr>
                <w:rFonts w:eastAsia="Batang"/>
                <w:i/>
                <w:iCs/>
                <w:lang w:eastAsia="ko"/>
              </w:rPr>
              <w:t xml:space="preserve">, </w:t>
            </w:r>
            <w:r w:rsidRPr="00C27CDE">
              <w:rPr>
                <w:rFonts w:eastAsia="Batang"/>
                <w:i/>
                <w:iCs/>
                <w:lang w:eastAsia="ko"/>
              </w:rPr>
              <w:t>그리고</w:t>
            </w:r>
          </w:p>
          <w:p w14:paraId="4B21DDBD" w14:textId="77777777" w:rsidR="00885DFB" w:rsidRPr="00C27CDE" w:rsidRDefault="00A55338" w:rsidP="00B1277C">
            <w:pPr>
              <w:pStyle w:val="WABulletList"/>
              <w:numPr>
                <w:ilvl w:val="0"/>
                <w:numId w:val="35"/>
              </w:numPr>
              <w:tabs>
                <w:tab w:val="clear" w:pos="1620"/>
              </w:tabs>
              <w:suppressAutoHyphens w:val="0"/>
              <w:spacing w:before="0"/>
              <w:ind w:left="432" w:hanging="288"/>
              <w:rPr>
                <w:rFonts w:eastAsia="Batang"/>
              </w:rPr>
            </w:pPr>
            <w:r w:rsidRPr="00C27CDE">
              <w:rPr>
                <w:rFonts w:eastAsia="Batang"/>
              </w:rPr>
              <w:t>Go to the hearing.</w:t>
            </w:r>
          </w:p>
          <w:p w14:paraId="6D446F6E" w14:textId="77777777" w:rsidR="00A55338" w:rsidRPr="00C27CDE" w:rsidRDefault="00885DFB" w:rsidP="0000557B">
            <w:pPr>
              <w:pStyle w:val="WABulletList"/>
              <w:numPr>
                <w:ilvl w:val="0"/>
                <w:numId w:val="0"/>
              </w:numPr>
              <w:tabs>
                <w:tab w:val="clear" w:pos="1620"/>
              </w:tabs>
              <w:suppressAutoHyphens w:val="0"/>
              <w:spacing w:before="0"/>
              <w:ind w:left="432"/>
              <w:rPr>
                <w:rFonts w:eastAsia="Batang"/>
                <w:i/>
                <w:lang w:eastAsia="ko-KR"/>
              </w:rPr>
            </w:pPr>
            <w:r w:rsidRPr="00C27CDE">
              <w:rPr>
                <w:rFonts w:eastAsia="Batang"/>
                <w:i/>
                <w:iCs/>
                <w:lang w:eastAsia="ko"/>
              </w:rPr>
              <w:t>심리에</w:t>
            </w:r>
            <w:r w:rsidRPr="00C27CDE">
              <w:rPr>
                <w:rFonts w:eastAsia="Batang"/>
                <w:i/>
                <w:iCs/>
                <w:lang w:eastAsia="ko"/>
              </w:rPr>
              <w:t xml:space="preserve"> </w:t>
            </w:r>
            <w:r w:rsidRPr="00C27CDE">
              <w:rPr>
                <w:rFonts w:eastAsia="Batang"/>
                <w:i/>
                <w:iCs/>
                <w:lang w:eastAsia="ko"/>
              </w:rPr>
              <w:t>참석해야</w:t>
            </w:r>
            <w:r w:rsidRPr="00C27CDE">
              <w:rPr>
                <w:rFonts w:eastAsia="Batang"/>
                <w:i/>
                <w:iCs/>
                <w:lang w:eastAsia="ko"/>
              </w:rPr>
              <w:t xml:space="preserve"> </w:t>
            </w:r>
            <w:r w:rsidRPr="00C27CDE">
              <w:rPr>
                <w:rFonts w:eastAsia="Batang"/>
                <w:i/>
                <w:iCs/>
                <w:lang w:eastAsia="ko"/>
              </w:rPr>
              <w:t>합니다</w:t>
            </w:r>
            <w:r w:rsidRPr="00C27CDE">
              <w:rPr>
                <w:rFonts w:eastAsia="Batang"/>
                <w:i/>
                <w:iCs/>
                <w:lang w:eastAsia="ko"/>
              </w:rPr>
              <w:t xml:space="preserve">. </w:t>
            </w:r>
          </w:p>
          <w:p w14:paraId="7573BA08" w14:textId="77777777" w:rsidR="00885DFB" w:rsidRPr="00C27CDE" w:rsidRDefault="00A55338" w:rsidP="00B1277C">
            <w:pPr>
              <w:pStyle w:val="WABulletList"/>
              <w:numPr>
                <w:ilvl w:val="0"/>
                <w:numId w:val="0"/>
              </w:numPr>
              <w:tabs>
                <w:tab w:val="clear" w:pos="1620"/>
              </w:tabs>
              <w:suppressAutoHyphens w:val="0"/>
              <w:spacing w:before="80"/>
              <w:rPr>
                <w:rFonts w:eastAsia="Batang"/>
              </w:rPr>
            </w:pPr>
            <w:r w:rsidRPr="00C27CDE">
              <w:rPr>
                <w:rFonts w:eastAsia="Batang"/>
              </w:rPr>
              <w:t>The court may not allow you to testify at the motion hearing. Read your county’s Local Court Rules, if any.</w:t>
            </w:r>
          </w:p>
          <w:p w14:paraId="73B4B479" w14:textId="77777777" w:rsidR="00A55338" w:rsidRPr="00C27CDE" w:rsidRDefault="00885DFB" w:rsidP="00870E59">
            <w:pPr>
              <w:pStyle w:val="WABulletList"/>
              <w:numPr>
                <w:ilvl w:val="0"/>
                <w:numId w:val="0"/>
              </w:numPr>
              <w:tabs>
                <w:tab w:val="clear" w:pos="1620"/>
              </w:tabs>
              <w:suppressAutoHyphens w:val="0"/>
              <w:spacing w:before="0"/>
              <w:rPr>
                <w:rFonts w:eastAsia="Batang"/>
                <w:i/>
                <w:lang w:eastAsia="ko-KR"/>
              </w:rPr>
            </w:pPr>
            <w:r w:rsidRPr="00C27CDE">
              <w:rPr>
                <w:rFonts w:eastAsia="Batang"/>
                <w:i/>
                <w:iCs/>
                <w:lang w:eastAsia="ko"/>
              </w:rPr>
              <w:t>법원은</w:t>
            </w:r>
            <w:r w:rsidRPr="00C27CDE">
              <w:rPr>
                <w:rFonts w:eastAsia="Batang"/>
                <w:i/>
                <w:iCs/>
                <w:lang w:eastAsia="ko"/>
              </w:rPr>
              <w:t xml:space="preserve"> </w:t>
            </w:r>
            <w:r w:rsidRPr="00C27CDE">
              <w:rPr>
                <w:rFonts w:eastAsia="Batang"/>
                <w:i/>
                <w:iCs/>
                <w:lang w:eastAsia="ko"/>
              </w:rPr>
              <w:t>귀하가</w:t>
            </w:r>
            <w:r w:rsidRPr="00C27CDE">
              <w:rPr>
                <w:rFonts w:eastAsia="Batang"/>
                <w:i/>
                <w:iCs/>
                <w:lang w:eastAsia="ko"/>
              </w:rPr>
              <w:t xml:space="preserve"> </w:t>
            </w:r>
            <w:r w:rsidRPr="00C27CDE">
              <w:rPr>
                <w:rFonts w:eastAsia="Batang"/>
                <w:i/>
                <w:iCs/>
                <w:lang w:eastAsia="ko"/>
              </w:rPr>
              <w:t>신청</w:t>
            </w:r>
            <w:r w:rsidRPr="00C27CDE">
              <w:rPr>
                <w:rFonts w:eastAsia="Batang"/>
                <w:i/>
                <w:iCs/>
                <w:lang w:eastAsia="ko"/>
              </w:rPr>
              <w:t xml:space="preserve"> </w:t>
            </w:r>
            <w:r w:rsidRPr="00C27CDE">
              <w:rPr>
                <w:rFonts w:eastAsia="Batang"/>
                <w:i/>
                <w:iCs/>
                <w:lang w:eastAsia="ko"/>
              </w:rPr>
              <w:t>심리에서</w:t>
            </w:r>
            <w:r w:rsidRPr="00C27CDE">
              <w:rPr>
                <w:rFonts w:eastAsia="Batang"/>
                <w:i/>
                <w:iCs/>
                <w:lang w:eastAsia="ko"/>
              </w:rPr>
              <w:t xml:space="preserve"> </w:t>
            </w:r>
            <w:r w:rsidRPr="00C27CDE">
              <w:rPr>
                <w:rFonts w:eastAsia="Batang"/>
                <w:i/>
                <w:iCs/>
                <w:lang w:eastAsia="ko"/>
              </w:rPr>
              <w:t>증언을</w:t>
            </w:r>
            <w:r w:rsidRPr="00C27CDE">
              <w:rPr>
                <w:rFonts w:eastAsia="Batang"/>
                <w:i/>
                <w:iCs/>
                <w:lang w:eastAsia="ko"/>
              </w:rPr>
              <w:t xml:space="preserve"> </w:t>
            </w:r>
            <w:r w:rsidRPr="00C27CDE">
              <w:rPr>
                <w:rFonts w:eastAsia="Batang"/>
                <w:i/>
                <w:iCs/>
                <w:lang w:eastAsia="ko"/>
              </w:rPr>
              <w:t>하도록</w:t>
            </w:r>
            <w:r w:rsidRPr="00C27CDE">
              <w:rPr>
                <w:rFonts w:eastAsia="Batang"/>
                <w:i/>
                <w:iCs/>
                <w:lang w:eastAsia="ko"/>
              </w:rPr>
              <w:t xml:space="preserve"> </w:t>
            </w:r>
            <w:r w:rsidRPr="00C27CDE">
              <w:rPr>
                <w:rFonts w:eastAsia="Batang"/>
                <w:i/>
                <w:iCs/>
                <w:lang w:eastAsia="ko"/>
              </w:rPr>
              <w:t>허용할</w:t>
            </w:r>
            <w:r w:rsidRPr="00C27CDE">
              <w:rPr>
                <w:rFonts w:eastAsia="Batang"/>
                <w:i/>
                <w:iCs/>
                <w:lang w:eastAsia="ko"/>
              </w:rPr>
              <w:t xml:space="preserve"> </w:t>
            </w:r>
            <w:r w:rsidRPr="00C27CDE">
              <w:rPr>
                <w:rFonts w:eastAsia="Batang"/>
                <w:i/>
                <w:iCs/>
                <w:lang w:eastAsia="ko"/>
              </w:rPr>
              <w:t>수</w:t>
            </w:r>
            <w:r w:rsidRPr="00C27CDE">
              <w:rPr>
                <w:rFonts w:eastAsia="Batang"/>
                <w:i/>
                <w:iCs/>
                <w:lang w:eastAsia="ko"/>
              </w:rPr>
              <w:t xml:space="preserve"> </w:t>
            </w:r>
            <w:r w:rsidRPr="00C27CDE">
              <w:rPr>
                <w:rFonts w:eastAsia="Batang"/>
                <w:i/>
                <w:iCs/>
                <w:lang w:eastAsia="ko"/>
              </w:rPr>
              <w:t>없습니다</w:t>
            </w:r>
            <w:r w:rsidRPr="00C27CDE">
              <w:rPr>
                <w:rFonts w:eastAsia="Batang"/>
                <w:i/>
                <w:iCs/>
                <w:lang w:eastAsia="ko"/>
              </w:rPr>
              <w:t xml:space="preserve">. </w:t>
            </w:r>
            <w:r w:rsidRPr="00C27CDE">
              <w:rPr>
                <w:rFonts w:eastAsia="Batang"/>
                <w:i/>
                <w:iCs/>
                <w:lang w:eastAsia="ko"/>
              </w:rPr>
              <w:t>귀하</w:t>
            </w:r>
            <w:r w:rsidRPr="00C27CDE">
              <w:rPr>
                <w:rFonts w:eastAsia="Batang"/>
                <w:i/>
                <w:iCs/>
                <w:lang w:eastAsia="ko"/>
              </w:rPr>
              <w:t xml:space="preserve"> </w:t>
            </w:r>
            <w:r w:rsidRPr="00C27CDE">
              <w:rPr>
                <w:rFonts w:eastAsia="Batang"/>
                <w:i/>
                <w:iCs/>
                <w:lang w:eastAsia="ko"/>
              </w:rPr>
              <w:t>카운티의</w:t>
            </w:r>
            <w:r w:rsidRPr="00C27CDE">
              <w:rPr>
                <w:rFonts w:eastAsia="Batang"/>
                <w:i/>
                <w:iCs/>
                <w:lang w:eastAsia="ko"/>
              </w:rPr>
              <w:t xml:space="preserve"> </w:t>
            </w:r>
            <w:r w:rsidRPr="00C27CDE">
              <w:rPr>
                <w:rFonts w:eastAsia="Batang"/>
                <w:i/>
                <w:iCs/>
                <w:lang w:eastAsia="ko"/>
              </w:rPr>
              <w:t>지역</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규칙이</w:t>
            </w:r>
            <w:r w:rsidRPr="00C27CDE">
              <w:rPr>
                <w:rFonts w:eastAsia="Batang"/>
                <w:i/>
                <w:iCs/>
                <w:lang w:eastAsia="ko"/>
              </w:rPr>
              <w:t xml:space="preserve"> </w:t>
            </w:r>
            <w:r w:rsidRPr="00C27CDE">
              <w:rPr>
                <w:rFonts w:eastAsia="Batang"/>
                <w:i/>
                <w:iCs/>
                <w:lang w:eastAsia="ko"/>
              </w:rPr>
              <w:t>있다면</w:t>
            </w:r>
            <w:r w:rsidRPr="00C27CDE">
              <w:rPr>
                <w:rFonts w:eastAsia="Batang"/>
                <w:i/>
                <w:iCs/>
                <w:lang w:eastAsia="ko"/>
              </w:rPr>
              <w:t xml:space="preserve"> </w:t>
            </w:r>
            <w:r w:rsidRPr="00C27CDE">
              <w:rPr>
                <w:rFonts w:eastAsia="Batang"/>
                <w:i/>
                <w:iCs/>
                <w:lang w:eastAsia="ko"/>
              </w:rPr>
              <w:t>읽어보십시오</w:t>
            </w:r>
            <w:r w:rsidRPr="00C27CDE">
              <w:rPr>
                <w:rFonts w:eastAsia="Batang"/>
                <w:i/>
                <w:iCs/>
                <w:lang w:eastAsia="ko"/>
              </w:rPr>
              <w:t>.</w:t>
            </w:r>
          </w:p>
          <w:p w14:paraId="767C71A0" w14:textId="77777777" w:rsidR="00885DFB" w:rsidRPr="00C27CDE" w:rsidRDefault="00A55338" w:rsidP="00B1277C">
            <w:pPr>
              <w:pStyle w:val="WAItem"/>
              <w:keepNext w:val="0"/>
              <w:numPr>
                <w:ilvl w:val="0"/>
                <w:numId w:val="0"/>
              </w:numPr>
              <w:tabs>
                <w:tab w:val="right" w:pos="9360"/>
              </w:tabs>
              <w:suppressAutoHyphens w:val="0"/>
              <w:spacing w:before="120"/>
              <w:outlineLvl w:val="9"/>
              <w:rPr>
                <w:rFonts w:eastAsia="Batang"/>
                <w:b w:val="0"/>
                <w:sz w:val="22"/>
                <w:szCs w:val="22"/>
              </w:rPr>
            </w:pPr>
            <w:r w:rsidRPr="00C27CDE">
              <w:rPr>
                <w:rFonts w:eastAsia="Batang"/>
                <w:b w:val="0"/>
                <w:sz w:val="22"/>
                <w:szCs w:val="22"/>
              </w:rPr>
              <w:t>Bring proposed orders to the hearing.</w:t>
            </w:r>
          </w:p>
          <w:p w14:paraId="1F200814" w14:textId="77777777" w:rsidR="00A55338" w:rsidRPr="00C27CDE" w:rsidRDefault="00885DFB" w:rsidP="00870E59">
            <w:pPr>
              <w:pStyle w:val="WAItem"/>
              <w:keepNext w:val="0"/>
              <w:numPr>
                <w:ilvl w:val="0"/>
                <w:numId w:val="0"/>
              </w:numPr>
              <w:tabs>
                <w:tab w:val="right" w:pos="9360"/>
              </w:tabs>
              <w:suppressAutoHyphens w:val="0"/>
              <w:spacing w:before="0"/>
              <w:outlineLvl w:val="9"/>
              <w:rPr>
                <w:rFonts w:eastAsia="Batang"/>
                <w:b w:val="0"/>
                <w:i/>
                <w:sz w:val="22"/>
                <w:szCs w:val="22"/>
                <w:lang w:eastAsia="ko-KR"/>
              </w:rPr>
            </w:pPr>
            <w:r w:rsidRPr="00C27CDE">
              <w:rPr>
                <w:rFonts w:eastAsia="Batang"/>
                <w:b w:val="0"/>
                <w:i/>
                <w:iCs/>
                <w:sz w:val="22"/>
                <w:szCs w:val="22"/>
                <w:lang w:eastAsia="ko"/>
              </w:rPr>
              <w:t>심리에</w:t>
            </w:r>
            <w:r w:rsidRPr="00C27CDE">
              <w:rPr>
                <w:rFonts w:eastAsia="Batang"/>
                <w:b w:val="0"/>
                <w:i/>
                <w:iCs/>
                <w:sz w:val="22"/>
                <w:szCs w:val="22"/>
                <w:lang w:eastAsia="ko"/>
              </w:rPr>
              <w:t xml:space="preserve"> </w:t>
            </w:r>
            <w:r w:rsidRPr="00C27CDE">
              <w:rPr>
                <w:rFonts w:eastAsia="Batang"/>
                <w:b w:val="0"/>
                <w:i/>
                <w:iCs/>
                <w:sz w:val="22"/>
                <w:szCs w:val="22"/>
                <w:lang w:eastAsia="ko"/>
              </w:rPr>
              <w:t>명령안을</w:t>
            </w:r>
            <w:r w:rsidRPr="00C27CDE">
              <w:rPr>
                <w:rFonts w:eastAsia="Batang"/>
                <w:b w:val="0"/>
                <w:i/>
                <w:iCs/>
                <w:sz w:val="22"/>
                <w:szCs w:val="22"/>
                <w:lang w:eastAsia="ko"/>
              </w:rPr>
              <w:t xml:space="preserve"> </w:t>
            </w:r>
            <w:r w:rsidRPr="00C27CDE">
              <w:rPr>
                <w:rFonts w:eastAsia="Batang"/>
                <w:b w:val="0"/>
                <w:i/>
                <w:iCs/>
                <w:sz w:val="22"/>
                <w:szCs w:val="22"/>
                <w:lang w:eastAsia="ko"/>
              </w:rPr>
              <w:t>가져오십시오</w:t>
            </w:r>
            <w:r w:rsidRPr="00C27CDE">
              <w:rPr>
                <w:rFonts w:eastAsia="Batang"/>
                <w:b w:val="0"/>
                <w:i/>
                <w:iCs/>
                <w:sz w:val="22"/>
                <w:szCs w:val="22"/>
                <w:lang w:eastAsia="ko"/>
              </w:rPr>
              <w:t>.</w:t>
            </w:r>
          </w:p>
          <w:p w14:paraId="2AE2B1F9" w14:textId="77777777" w:rsidR="00885DFB" w:rsidRPr="00C27CDE" w:rsidRDefault="00A55338" w:rsidP="00B1277C">
            <w:pPr>
              <w:pStyle w:val="WABody38flush"/>
              <w:ind w:left="0"/>
              <w:rPr>
                <w:rFonts w:eastAsia="Batang"/>
              </w:rPr>
            </w:pPr>
            <w:r w:rsidRPr="00C27CDE">
              <w:rPr>
                <w:rFonts w:eastAsia="Batang"/>
                <w:b/>
                <w:bCs/>
                <w:i/>
                <w:iCs/>
              </w:rPr>
              <w:t>Deadline!</w:t>
            </w:r>
            <w:r w:rsidRPr="00C27CDE">
              <w:rPr>
                <w:rFonts w:eastAsia="Batang"/>
                <w:i/>
                <w:iCs/>
              </w:rPr>
              <w:t xml:space="preserve"> </w:t>
            </w:r>
            <w:r w:rsidRPr="00C27CDE">
              <w:rPr>
                <w:rFonts w:eastAsia="Batang"/>
              </w:rPr>
              <w:t xml:space="preserve">Your papers must be filed and served by the deadline in your county’s Local Court Rules, or by the State Court Rules deadline if there is no local rule. Court Rules and forms are online at </w:t>
            </w:r>
            <w:hyperlink r:id="rId11" w:history="1">
              <w:r w:rsidRPr="00C27CDE">
                <w:rPr>
                  <w:rStyle w:val="Hyperlink"/>
                  <w:rFonts w:eastAsia="Batang" w:cs="Arial"/>
                </w:rPr>
                <w:t>www.courts.wa.gov</w:t>
              </w:r>
            </w:hyperlink>
            <w:r w:rsidRPr="00C27CDE">
              <w:rPr>
                <w:rFonts w:eastAsia="Batang"/>
              </w:rPr>
              <w:t>.</w:t>
            </w:r>
          </w:p>
          <w:p w14:paraId="55D2549A" w14:textId="77777777" w:rsidR="009F1538" w:rsidRPr="00C27CDE" w:rsidRDefault="00885DFB" w:rsidP="00870E59">
            <w:pPr>
              <w:pStyle w:val="WABody38flush"/>
              <w:spacing w:before="0" w:after="60"/>
              <w:ind w:left="0"/>
              <w:rPr>
                <w:rFonts w:eastAsia="Batang"/>
                <w:b/>
                <w:i/>
                <w:sz w:val="24"/>
                <w:szCs w:val="24"/>
                <w:lang w:eastAsia="ko-KR"/>
              </w:rPr>
            </w:pPr>
            <w:r w:rsidRPr="00C27CDE">
              <w:rPr>
                <w:rFonts w:eastAsia="Batang"/>
                <w:b/>
                <w:bCs/>
                <w:i/>
                <w:iCs/>
                <w:lang w:eastAsia="ko"/>
              </w:rPr>
              <w:t>기한</w:t>
            </w:r>
            <w:r w:rsidRPr="00C27CDE">
              <w:rPr>
                <w:rFonts w:eastAsia="Batang"/>
                <w:b/>
                <w:bCs/>
                <w:i/>
                <w:iCs/>
                <w:lang w:eastAsia="ko"/>
              </w:rPr>
              <w:t>!</w:t>
            </w:r>
            <w:r w:rsidRPr="00C27CDE">
              <w:rPr>
                <w:rFonts w:eastAsia="Batang"/>
                <w:i/>
                <w:iCs/>
                <w:lang w:eastAsia="ko"/>
              </w:rPr>
              <w:t xml:space="preserve"> </w:t>
            </w:r>
            <w:r w:rsidRPr="00C27CDE">
              <w:rPr>
                <w:rFonts w:eastAsia="Batang"/>
                <w:i/>
                <w:iCs/>
                <w:lang w:eastAsia="ko"/>
              </w:rPr>
              <w:t>지역</w:t>
            </w:r>
            <w:r w:rsidRPr="00C27CDE">
              <w:rPr>
                <w:rFonts w:eastAsia="Batang"/>
                <w:i/>
                <w:iCs/>
                <w:lang w:eastAsia="ko"/>
              </w:rPr>
              <w:t xml:space="preserve"> </w:t>
            </w:r>
            <w:r w:rsidRPr="00C27CDE">
              <w:rPr>
                <w:rFonts w:eastAsia="Batang"/>
                <w:i/>
                <w:iCs/>
                <w:lang w:eastAsia="ko"/>
              </w:rPr>
              <w:t>규칙이</w:t>
            </w:r>
            <w:r w:rsidRPr="00C27CDE">
              <w:rPr>
                <w:rFonts w:eastAsia="Batang"/>
                <w:i/>
                <w:iCs/>
                <w:lang w:eastAsia="ko"/>
              </w:rPr>
              <w:t xml:space="preserve"> </w:t>
            </w:r>
            <w:r w:rsidRPr="00C27CDE">
              <w:rPr>
                <w:rFonts w:eastAsia="Batang"/>
                <w:i/>
                <w:iCs/>
                <w:lang w:eastAsia="ko"/>
              </w:rPr>
              <w:t>없는</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귀하의</w:t>
            </w:r>
            <w:r w:rsidRPr="00C27CDE">
              <w:rPr>
                <w:rFonts w:eastAsia="Batang"/>
                <w:i/>
                <w:iCs/>
                <w:lang w:eastAsia="ko"/>
              </w:rPr>
              <w:t xml:space="preserve"> </w:t>
            </w:r>
            <w:r w:rsidRPr="00C27CDE">
              <w:rPr>
                <w:rFonts w:eastAsia="Batang"/>
                <w:i/>
                <w:iCs/>
                <w:lang w:eastAsia="ko"/>
              </w:rPr>
              <w:t>서류는</w:t>
            </w:r>
            <w:r w:rsidRPr="00C27CDE">
              <w:rPr>
                <w:rFonts w:eastAsia="Batang"/>
                <w:i/>
                <w:iCs/>
                <w:lang w:eastAsia="ko"/>
              </w:rPr>
              <w:t xml:space="preserve"> </w:t>
            </w:r>
            <w:r w:rsidRPr="00C27CDE">
              <w:rPr>
                <w:rFonts w:eastAsia="Batang"/>
                <w:i/>
                <w:iCs/>
                <w:lang w:eastAsia="ko"/>
              </w:rPr>
              <w:t>카운티의</w:t>
            </w:r>
            <w:r w:rsidRPr="00C27CDE">
              <w:rPr>
                <w:rFonts w:eastAsia="Batang"/>
                <w:i/>
                <w:iCs/>
                <w:lang w:eastAsia="ko"/>
              </w:rPr>
              <w:t xml:space="preserve"> </w:t>
            </w:r>
            <w:r w:rsidRPr="00C27CDE">
              <w:rPr>
                <w:rFonts w:eastAsia="Batang"/>
                <w:i/>
                <w:iCs/>
                <w:lang w:eastAsia="ko"/>
              </w:rPr>
              <w:t>지역</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규칙</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규칙의</w:t>
            </w:r>
            <w:r w:rsidRPr="00C27CDE">
              <w:rPr>
                <w:rFonts w:eastAsia="Batang"/>
                <w:i/>
                <w:iCs/>
                <w:lang w:eastAsia="ko"/>
              </w:rPr>
              <w:t xml:space="preserve"> </w:t>
            </w:r>
            <w:r w:rsidRPr="00C27CDE">
              <w:rPr>
                <w:rFonts w:eastAsia="Batang"/>
                <w:i/>
                <w:iCs/>
                <w:lang w:eastAsia="ko"/>
              </w:rPr>
              <w:t>기한까지</w:t>
            </w:r>
            <w:r w:rsidRPr="00C27CDE">
              <w:rPr>
                <w:rFonts w:eastAsia="Batang"/>
                <w:i/>
                <w:iCs/>
                <w:lang w:eastAsia="ko"/>
              </w:rPr>
              <w:t xml:space="preserve"> </w:t>
            </w:r>
            <w:r w:rsidRPr="00C27CDE">
              <w:rPr>
                <w:rFonts w:eastAsia="Batang"/>
                <w:i/>
                <w:iCs/>
                <w:lang w:eastAsia="ko"/>
              </w:rPr>
              <w:t>제출</w:t>
            </w:r>
            <w:r w:rsidRPr="00C27CDE">
              <w:rPr>
                <w:rFonts w:eastAsia="Batang"/>
                <w:i/>
                <w:iCs/>
                <w:lang w:eastAsia="ko"/>
              </w:rPr>
              <w:t xml:space="preserve"> </w:t>
            </w:r>
            <w:r w:rsidRPr="00C27CDE">
              <w:rPr>
                <w:rFonts w:eastAsia="Batang"/>
                <w:i/>
                <w:iCs/>
                <w:lang w:eastAsia="ko"/>
              </w:rPr>
              <w:t>및</w:t>
            </w:r>
            <w:r w:rsidRPr="00C27CDE">
              <w:rPr>
                <w:rFonts w:eastAsia="Batang"/>
                <w:i/>
                <w:iCs/>
                <w:lang w:eastAsia="ko"/>
              </w:rPr>
              <w:t xml:space="preserve"> </w:t>
            </w:r>
            <w:r w:rsidRPr="00C27CDE">
              <w:rPr>
                <w:rFonts w:eastAsia="Batang"/>
                <w:i/>
                <w:iCs/>
                <w:lang w:eastAsia="ko"/>
              </w:rPr>
              <w:t>송달되어야</w:t>
            </w:r>
            <w:r w:rsidRPr="00C27CDE">
              <w:rPr>
                <w:rFonts w:eastAsia="Batang"/>
                <w:i/>
                <w:iCs/>
                <w:lang w:eastAsia="ko"/>
              </w:rPr>
              <w:t xml:space="preserve"> </w:t>
            </w:r>
            <w:r w:rsidRPr="00C27CDE">
              <w:rPr>
                <w:rFonts w:eastAsia="Batang"/>
                <w:i/>
                <w:iCs/>
                <w:lang w:eastAsia="ko"/>
              </w:rPr>
              <w:t>합니다</w:t>
            </w:r>
            <w:r w:rsidRPr="00C27CDE">
              <w:rPr>
                <w:rFonts w:eastAsia="Batang"/>
                <w:i/>
                <w:iCs/>
                <w:lang w:eastAsia="ko"/>
              </w:rPr>
              <w:t xml:space="preserve">. </w:t>
            </w:r>
            <w:r w:rsidRPr="00C27CDE">
              <w:rPr>
                <w:rFonts w:eastAsia="Batang"/>
                <w:i/>
                <w:iCs/>
                <w:lang w:eastAsia="ko"/>
              </w:rPr>
              <w:t>온라인</w:t>
            </w:r>
            <w:r w:rsidRPr="00C27CDE">
              <w:rPr>
                <w:rFonts w:eastAsia="Batang"/>
                <w:i/>
                <w:iCs/>
                <w:lang w:eastAsia="ko"/>
              </w:rPr>
              <w:t xml:space="preserve"> </w:t>
            </w:r>
            <w:r w:rsidRPr="00C27CDE">
              <w:rPr>
                <w:rFonts w:eastAsia="Batang"/>
                <w:i/>
                <w:iCs/>
                <w:lang w:eastAsia="ko"/>
              </w:rPr>
              <w:t>법원</w:t>
            </w:r>
            <w:r w:rsidRPr="00C27CDE">
              <w:rPr>
                <w:rFonts w:eastAsia="Batang"/>
                <w:i/>
                <w:iCs/>
                <w:lang w:eastAsia="ko"/>
              </w:rPr>
              <w:t xml:space="preserve"> </w:t>
            </w:r>
            <w:r w:rsidRPr="00C27CDE">
              <w:rPr>
                <w:rFonts w:eastAsia="Batang"/>
                <w:i/>
                <w:iCs/>
                <w:lang w:eastAsia="ko"/>
              </w:rPr>
              <w:t>규칙</w:t>
            </w:r>
            <w:r w:rsidRPr="00C27CDE">
              <w:rPr>
                <w:rFonts w:eastAsia="Batang"/>
                <w:i/>
                <w:iCs/>
                <w:lang w:eastAsia="ko"/>
              </w:rPr>
              <w:t xml:space="preserve"> </w:t>
            </w:r>
            <w:r w:rsidRPr="00C27CDE">
              <w:rPr>
                <w:rFonts w:eastAsia="Batang"/>
                <w:i/>
                <w:iCs/>
                <w:lang w:eastAsia="ko"/>
              </w:rPr>
              <w:t>및</w:t>
            </w:r>
            <w:r w:rsidRPr="00C27CDE">
              <w:rPr>
                <w:rFonts w:eastAsia="Batang"/>
                <w:i/>
                <w:iCs/>
                <w:lang w:eastAsia="ko"/>
              </w:rPr>
              <w:t xml:space="preserve"> </w:t>
            </w:r>
            <w:r w:rsidRPr="00C27CDE">
              <w:rPr>
                <w:rFonts w:eastAsia="Batang"/>
                <w:i/>
                <w:iCs/>
                <w:lang w:eastAsia="ko"/>
              </w:rPr>
              <w:t>양식</w:t>
            </w:r>
            <w:r w:rsidRPr="00C27CDE">
              <w:rPr>
                <w:rFonts w:eastAsia="Batang"/>
                <w:i/>
                <w:iCs/>
                <w:lang w:eastAsia="ko"/>
              </w:rPr>
              <w:t xml:space="preserve">: </w:t>
            </w:r>
            <w:hyperlink r:id="rId12" w:history="1">
              <w:r w:rsidRPr="00C27CDE">
                <w:rPr>
                  <w:rStyle w:val="Hyperlink"/>
                  <w:rFonts w:eastAsia="Batang" w:cs="Arial"/>
                  <w:i/>
                  <w:iCs/>
                  <w:lang w:eastAsia="ko"/>
                </w:rPr>
                <w:t>www.courts.wa.gov</w:t>
              </w:r>
            </w:hyperlink>
            <w:r w:rsidRPr="00C27CDE">
              <w:rPr>
                <w:rFonts w:eastAsia="Batang"/>
                <w:i/>
                <w:iCs/>
                <w:lang w:eastAsia="ko"/>
              </w:rPr>
              <w:t xml:space="preserve">. </w:t>
            </w:r>
          </w:p>
        </w:tc>
      </w:tr>
    </w:tbl>
    <w:p w14:paraId="2681D02C" w14:textId="77777777" w:rsidR="00885DFB" w:rsidRPr="00C27CDE" w:rsidRDefault="000E732B" w:rsidP="00B1277C">
      <w:pPr>
        <w:tabs>
          <w:tab w:val="left" w:pos="8280"/>
        </w:tabs>
        <w:spacing w:before="120" w:after="0"/>
        <w:ind w:left="720" w:hanging="720"/>
        <w:outlineLvl w:val="1"/>
        <w:rPr>
          <w:rFonts w:ascii="Arial" w:eastAsia="Batang" w:hAnsi="Arial" w:cs="Arial"/>
          <w:bCs/>
          <w:sz w:val="22"/>
          <w:szCs w:val="22"/>
        </w:rPr>
      </w:pPr>
      <w:r w:rsidRPr="00C27CDE">
        <w:rPr>
          <w:rFonts w:ascii="Arial" w:eastAsia="Batang" w:hAnsi="Arial" w:cs="Arial"/>
          <w:b/>
          <w:bCs/>
          <w:sz w:val="22"/>
          <w:szCs w:val="22"/>
        </w:rPr>
        <w:lastRenderedPageBreak/>
        <w:t>1.</w:t>
      </w:r>
      <w:r w:rsidRPr="00C27CDE">
        <w:rPr>
          <w:rFonts w:ascii="Arial" w:eastAsia="Batang" w:hAnsi="Arial" w:cs="Arial"/>
          <w:sz w:val="22"/>
          <w:szCs w:val="22"/>
        </w:rPr>
        <w:t xml:space="preserve"> </w:t>
      </w:r>
      <w:r w:rsidRPr="00C27CDE">
        <w:rPr>
          <w:rFonts w:ascii="Arial" w:eastAsia="Batang" w:hAnsi="Arial" w:cs="Arial"/>
          <w:sz w:val="22"/>
          <w:szCs w:val="22"/>
        </w:rPr>
        <w:tab/>
        <w:t xml:space="preserve">My name is </w:t>
      </w:r>
      <w:r w:rsidRPr="00C27CDE">
        <w:rPr>
          <w:rFonts w:ascii="Arial" w:eastAsia="Batang" w:hAnsi="Arial" w:cs="Arial"/>
          <w:sz w:val="22"/>
          <w:szCs w:val="22"/>
          <w:u w:val="single"/>
        </w:rPr>
        <w:tab/>
      </w:r>
      <w:r w:rsidRPr="00C27CDE">
        <w:rPr>
          <w:rFonts w:ascii="Arial" w:eastAsia="Batang" w:hAnsi="Arial" w:cs="Arial"/>
          <w:sz w:val="22"/>
          <w:szCs w:val="22"/>
        </w:rPr>
        <w:t>.</w:t>
      </w:r>
    </w:p>
    <w:p w14:paraId="5D1BE234" w14:textId="77777777" w:rsidR="00E23192" w:rsidRPr="00C27CDE" w:rsidRDefault="00885DFB" w:rsidP="00870E59">
      <w:pPr>
        <w:tabs>
          <w:tab w:val="left" w:pos="8280"/>
        </w:tabs>
        <w:spacing w:after="0"/>
        <w:ind w:left="720" w:hanging="720"/>
        <w:outlineLvl w:val="1"/>
        <w:rPr>
          <w:rFonts w:ascii="Arial" w:eastAsia="Batang" w:hAnsi="Arial" w:cs="Arial"/>
          <w:bCs/>
          <w:i/>
          <w:sz w:val="22"/>
          <w:szCs w:val="22"/>
        </w:rPr>
      </w:pPr>
      <w:r w:rsidRPr="00C27CDE">
        <w:rPr>
          <w:rFonts w:ascii="Arial" w:eastAsia="Batang" w:hAnsi="Arial" w:cs="Arial"/>
          <w:i/>
          <w:iCs/>
          <w:sz w:val="22"/>
          <w:szCs w:val="22"/>
        </w:rPr>
        <w:tab/>
      </w:r>
      <w:r w:rsidRPr="00C27CDE">
        <w:rPr>
          <w:rFonts w:ascii="Arial" w:eastAsia="Batang" w:hAnsi="Arial" w:cs="Arial"/>
          <w:i/>
          <w:iCs/>
          <w:lang w:eastAsia="ko"/>
        </w:rPr>
        <w:t>제</w:t>
      </w:r>
      <w:r w:rsidRPr="00C27CDE">
        <w:rPr>
          <w:rFonts w:ascii="Arial" w:eastAsia="Batang" w:hAnsi="Arial" w:cs="Arial"/>
          <w:i/>
          <w:iCs/>
          <w:lang w:eastAsia="ko"/>
        </w:rPr>
        <w:t xml:space="preserve"> </w:t>
      </w:r>
      <w:r w:rsidRPr="00C27CDE">
        <w:rPr>
          <w:rFonts w:ascii="Arial" w:eastAsia="Batang" w:hAnsi="Arial" w:cs="Arial"/>
          <w:i/>
          <w:iCs/>
          <w:lang w:eastAsia="ko"/>
        </w:rPr>
        <w:t>이름은</w:t>
      </w:r>
      <w:r w:rsidRPr="00C27CDE">
        <w:rPr>
          <w:rFonts w:ascii="Arial" w:eastAsia="Batang" w:hAnsi="Arial" w:cs="Arial"/>
          <w:i/>
          <w:iCs/>
          <w:sz w:val="22"/>
          <w:szCs w:val="22"/>
          <w:lang w:eastAsia="ko"/>
        </w:rPr>
        <w:t xml:space="preserve"> </w:t>
      </w:r>
    </w:p>
    <w:p w14:paraId="11C1CF68" w14:textId="77777777" w:rsidR="00885DFB" w:rsidRPr="00C27CDE" w:rsidRDefault="00E23192" w:rsidP="00B1277C">
      <w:pPr>
        <w:tabs>
          <w:tab w:val="left" w:pos="8280"/>
        </w:tabs>
        <w:spacing w:before="120" w:after="0"/>
        <w:ind w:left="720" w:hanging="720"/>
        <w:outlineLvl w:val="1"/>
        <w:rPr>
          <w:rFonts w:ascii="Arial" w:eastAsia="Batang" w:hAnsi="Arial" w:cs="Arial"/>
          <w:bCs/>
          <w:sz w:val="22"/>
          <w:szCs w:val="22"/>
        </w:rPr>
      </w:pPr>
      <w:r w:rsidRPr="00C27CDE">
        <w:rPr>
          <w:rFonts w:ascii="Arial" w:eastAsia="Batang" w:hAnsi="Arial" w:cs="Arial"/>
          <w:b/>
          <w:bCs/>
          <w:sz w:val="22"/>
          <w:szCs w:val="22"/>
        </w:rPr>
        <w:t>2.</w:t>
      </w:r>
      <w:r w:rsidRPr="00C27CDE">
        <w:rPr>
          <w:rFonts w:ascii="Arial" w:eastAsia="Batang" w:hAnsi="Arial" w:cs="Arial"/>
          <w:b/>
          <w:bCs/>
          <w:sz w:val="22"/>
          <w:szCs w:val="22"/>
        </w:rPr>
        <w:tab/>
      </w:r>
      <w:r w:rsidRPr="00C27CDE">
        <w:rPr>
          <w:rFonts w:ascii="Arial" w:eastAsia="Batang" w:hAnsi="Arial" w:cs="Arial"/>
          <w:sz w:val="22"/>
          <w:szCs w:val="22"/>
        </w:rPr>
        <w:t>I ask the court to stop the other party (</w:t>
      </w:r>
      <w:r w:rsidRPr="00C27CDE">
        <w:rPr>
          <w:rFonts w:ascii="Arial" w:eastAsia="Batang" w:hAnsi="Arial" w:cs="Arial"/>
          <w:i/>
          <w:iCs/>
          <w:sz w:val="22"/>
          <w:szCs w:val="22"/>
        </w:rPr>
        <w:t>name</w:t>
      </w:r>
      <w:r w:rsidRPr="00C27CDE">
        <w:rPr>
          <w:rFonts w:ascii="Arial" w:eastAsia="Batang" w:hAnsi="Arial" w:cs="Arial"/>
          <w:sz w:val="22"/>
          <w:szCs w:val="22"/>
        </w:rPr>
        <w:t>)</w:t>
      </w:r>
      <w:r w:rsidRPr="00C27CDE">
        <w:rPr>
          <w:rFonts w:ascii="Arial" w:eastAsia="Batang" w:hAnsi="Arial" w:cs="Arial"/>
          <w:i/>
          <w:iCs/>
          <w:sz w:val="22"/>
          <w:szCs w:val="22"/>
        </w:rPr>
        <w:t>:</w:t>
      </w:r>
      <w:r w:rsidRPr="00C27CDE">
        <w:rPr>
          <w:rFonts w:ascii="Arial" w:eastAsia="Batang" w:hAnsi="Arial" w:cs="Arial"/>
          <w:sz w:val="22"/>
          <w:szCs w:val="22"/>
        </w:rPr>
        <w:t xml:space="preserve">  </w:t>
      </w:r>
      <w:r w:rsidRPr="00C27CDE">
        <w:rPr>
          <w:rFonts w:ascii="Arial" w:eastAsia="Batang" w:hAnsi="Arial" w:cs="Arial"/>
          <w:sz w:val="22"/>
          <w:szCs w:val="22"/>
          <w:u w:val="single"/>
        </w:rPr>
        <w:tab/>
        <w:t>______</w:t>
      </w:r>
      <w:r w:rsidRPr="00C27CDE">
        <w:rPr>
          <w:rFonts w:ascii="Arial" w:eastAsia="Batang" w:hAnsi="Arial" w:cs="Arial"/>
          <w:sz w:val="22"/>
          <w:szCs w:val="22"/>
        </w:rPr>
        <w:t>__</w:t>
      </w:r>
      <w:r w:rsidRPr="00C27CDE">
        <w:rPr>
          <w:rFonts w:ascii="Arial" w:eastAsia="Batang" w:hAnsi="Arial" w:cs="Arial"/>
          <w:sz w:val="22"/>
          <w:szCs w:val="22"/>
        </w:rPr>
        <w:br/>
        <w:t>from the abusive use of litigation.</w:t>
      </w:r>
    </w:p>
    <w:p w14:paraId="533E70CB" w14:textId="77777777" w:rsidR="00675656" w:rsidRPr="00C27CDE" w:rsidRDefault="0000557B" w:rsidP="00870E59">
      <w:pPr>
        <w:tabs>
          <w:tab w:val="left" w:pos="8280"/>
        </w:tabs>
        <w:spacing w:after="0"/>
        <w:ind w:left="720" w:hanging="720"/>
        <w:outlineLvl w:val="1"/>
        <w:rPr>
          <w:rFonts w:ascii="Arial" w:eastAsia="Batang" w:hAnsi="Arial" w:cs="Arial"/>
          <w:b/>
          <w:i/>
          <w:sz w:val="22"/>
          <w:szCs w:val="22"/>
          <w:lang w:eastAsia="ko-KR"/>
        </w:rPr>
      </w:pPr>
      <w:r w:rsidRPr="00C27CDE">
        <w:rPr>
          <w:rFonts w:ascii="Arial" w:eastAsia="Batang" w:hAnsi="Arial" w:cs="Arial"/>
          <w:i/>
          <w:iCs/>
          <w:sz w:val="22"/>
          <w:szCs w:val="22"/>
        </w:rPr>
        <w:tab/>
      </w:r>
      <w:r w:rsidRPr="00C27CDE">
        <w:rPr>
          <w:rFonts w:ascii="Arial" w:eastAsia="Batang" w:hAnsi="Arial" w:cs="Arial"/>
          <w:i/>
          <w:iCs/>
          <w:sz w:val="22"/>
          <w:szCs w:val="22"/>
          <w:lang w:eastAsia="ko"/>
        </w:rPr>
        <w:t>법원에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상대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당사자</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성명</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br/>
      </w:r>
      <w:r w:rsidRPr="00C27CDE">
        <w:rPr>
          <w:rFonts w:ascii="Arial" w:eastAsia="Batang" w:hAnsi="Arial" w:cs="Arial"/>
          <w:i/>
          <w:iCs/>
          <w:sz w:val="22"/>
          <w:szCs w:val="22"/>
          <w:lang w:eastAsia="ko"/>
        </w:rPr>
        <w:t>소송</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남용을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중단시킬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것을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요청합니다</w:t>
      </w:r>
      <w:r w:rsidRPr="00C27CDE">
        <w:rPr>
          <w:rFonts w:ascii="Arial" w:eastAsia="Batang" w:hAnsi="Arial" w:cs="Arial"/>
          <w:i/>
          <w:iCs/>
          <w:sz w:val="22"/>
          <w:szCs w:val="22"/>
          <w:lang w:eastAsia="ko"/>
        </w:rPr>
        <w:t xml:space="preserve">. </w:t>
      </w:r>
    </w:p>
    <w:p w14:paraId="1D79F570" w14:textId="77777777" w:rsidR="00885DFB" w:rsidRPr="00C27CDE" w:rsidRDefault="001F41C2" w:rsidP="00B1277C">
      <w:pPr>
        <w:pStyle w:val="WAItem"/>
        <w:keepNext w:val="0"/>
        <w:numPr>
          <w:ilvl w:val="0"/>
          <w:numId w:val="0"/>
        </w:numPr>
        <w:tabs>
          <w:tab w:val="clear" w:pos="547"/>
        </w:tabs>
        <w:spacing w:before="120"/>
        <w:ind w:left="720" w:hanging="720"/>
        <w:rPr>
          <w:rFonts w:eastAsia="Batang"/>
          <w:sz w:val="22"/>
          <w:szCs w:val="22"/>
        </w:rPr>
      </w:pPr>
      <w:r w:rsidRPr="00C27CDE">
        <w:rPr>
          <w:rFonts w:eastAsia="Batang"/>
          <w:bCs/>
          <w:sz w:val="22"/>
          <w:szCs w:val="22"/>
        </w:rPr>
        <w:t xml:space="preserve">3. </w:t>
      </w:r>
      <w:r w:rsidRPr="00C27CDE">
        <w:rPr>
          <w:rFonts w:eastAsia="Batang"/>
          <w:bCs/>
          <w:sz w:val="22"/>
          <w:szCs w:val="22"/>
        </w:rPr>
        <w:tab/>
        <w:t>Relationship</w:t>
      </w:r>
    </w:p>
    <w:p w14:paraId="6AC98D6C" w14:textId="77777777" w:rsidR="00D42B37" w:rsidRPr="00C27CDE" w:rsidRDefault="00885DFB" w:rsidP="00870E59">
      <w:pPr>
        <w:pStyle w:val="WAItem"/>
        <w:keepNext w:val="0"/>
        <w:numPr>
          <w:ilvl w:val="0"/>
          <w:numId w:val="0"/>
        </w:numPr>
        <w:tabs>
          <w:tab w:val="clear" w:pos="547"/>
        </w:tabs>
        <w:spacing w:before="0"/>
        <w:ind w:left="720" w:hanging="720"/>
        <w:rPr>
          <w:rFonts w:eastAsia="Batang"/>
          <w:i/>
          <w:sz w:val="22"/>
          <w:szCs w:val="22"/>
        </w:rPr>
      </w:pPr>
      <w:r w:rsidRPr="00C27CDE">
        <w:rPr>
          <w:rFonts w:eastAsia="Batang"/>
          <w:bCs/>
          <w:i/>
          <w:iCs/>
          <w:sz w:val="22"/>
          <w:szCs w:val="22"/>
        </w:rPr>
        <w:tab/>
      </w:r>
      <w:r w:rsidRPr="00C27CDE">
        <w:rPr>
          <w:rFonts w:eastAsia="Batang"/>
          <w:bCs/>
          <w:i/>
          <w:iCs/>
          <w:sz w:val="22"/>
          <w:szCs w:val="22"/>
          <w:lang w:eastAsia="ko"/>
        </w:rPr>
        <w:t>관계</w:t>
      </w:r>
    </w:p>
    <w:p w14:paraId="514349DD" w14:textId="77777777" w:rsidR="00885DFB" w:rsidRPr="00C27CDE" w:rsidRDefault="00D42B37" w:rsidP="00B1277C">
      <w:pPr>
        <w:pStyle w:val="WABody38flush"/>
        <w:ind w:left="720"/>
        <w:rPr>
          <w:rFonts w:eastAsia="Batang"/>
          <w:i/>
          <w:iCs/>
        </w:rPr>
      </w:pPr>
      <w:r w:rsidRPr="00C27CDE">
        <w:rPr>
          <w:rFonts w:eastAsia="Batang"/>
        </w:rPr>
        <w:t>The other party and I are intimate partners because we are (</w:t>
      </w:r>
      <w:r w:rsidRPr="00C27CDE">
        <w:rPr>
          <w:rFonts w:eastAsia="Batang"/>
          <w:i/>
          <w:iCs/>
        </w:rPr>
        <w:t>check all that apply</w:t>
      </w:r>
      <w:r w:rsidRPr="00C27CDE">
        <w:rPr>
          <w:rFonts w:eastAsia="Batang"/>
        </w:rPr>
        <w:t>)</w:t>
      </w:r>
      <w:r w:rsidRPr="00C27CDE">
        <w:rPr>
          <w:rFonts w:eastAsia="Batang"/>
          <w:i/>
          <w:iCs/>
        </w:rPr>
        <w:t>:</w:t>
      </w:r>
    </w:p>
    <w:p w14:paraId="1D759734" w14:textId="77777777" w:rsidR="00D42B37" w:rsidRPr="00C27CDE" w:rsidRDefault="00885DFB" w:rsidP="00870E59">
      <w:pPr>
        <w:pStyle w:val="WABody38flush"/>
        <w:spacing w:before="0"/>
        <w:ind w:left="720"/>
        <w:rPr>
          <w:rFonts w:eastAsia="Batang"/>
          <w:i/>
        </w:rPr>
      </w:pP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당사자와</w:t>
      </w:r>
      <w:r w:rsidRPr="00C27CDE">
        <w:rPr>
          <w:rFonts w:eastAsia="Batang"/>
          <w:i/>
          <w:iCs/>
          <w:lang w:eastAsia="ko"/>
        </w:rPr>
        <w:t xml:space="preserve"> </w:t>
      </w:r>
      <w:r w:rsidRPr="00C27CDE">
        <w:rPr>
          <w:rFonts w:eastAsia="Batang"/>
          <w:i/>
          <w:iCs/>
          <w:lang w:eastAsia="ko"/>
        </w:rPr>
        <w:t>본인은</w:t>
      </w:r>
      <w:r w:rsidRPr="00C27CDE">
        <w:rPr>
          <w:rFonts w:eastAsia="Batang"/>
          <w:i/>
          <w:iCs/>
          <w:lang w:eastAsia="ko"/>
        </w:rPr>
        <w:t xml:space="preserve"> </w:t>
      </w:r>
      <w:r w:rsidRPr="00C27CDE">
        <w:rPr>
          <w:rFonts w:eastAsia="Batang"/>
          <w:i/>
          <w:iCs/>
          <w:lang w:eastAsia="ko"/>
        </w:rPr>
        <w:t>다음에</w:t>
      </w:r>
      <w:r w:rsidRPr="00C27CDE">
        <w:rPr>
          <w:rFonts w:eastAsia="Batang"/>
          <w:i/>
          <w:iCs/>
          <w:lang w:eastAsia="ko"/>
        </w:rPr>
        <w:t xml:space="preserve"> </w:t>
      </w:r>
      <w:r w:rsidRPr="00C27CDE">
        <w:rPr>
          <w:rFonts w:eastAsia="Batang"/>
          <w:i/>
          <w:iCs/>
          <w:lang w:eastAsia="ko"/>
        </w:rPr>
        <w:t>해당하기</w:t>
      </w:r>
      <w:r w:rsidRPr="00C27CDE">
        <w:rPr>
          <w:rFonts w:eastAsia="Batang"/>
          <w:i/>
          <w:iCs/>
          <w:lang w:eastAsia="ko"/>
        </w:rPr>
        <w:t xml:space="preserve"> </w:t>
      </w:r>
      <w:r w:rsidRPr="00C27CDE">
        <w:rPr>
          <w:rFonts w:eastAsia="Batang"/>
          <w:i/>
          <w:iCs/>
          <w:lang w:eastAsia="ko"/>
        </w:rPr>
        <w:t>때문에</w:t>
      </w:r>
      <w:r w:rsidRPr="00C27CDE">
        <w:rPr>
          <w:rFonts w:eastAsia="Batang"/>
          <w:i/>
          <w:iCs/>
          <w:lang w:eastAsia="ko"/>
        </w:rPr>
        <w:t xml:space="preserve"> </w:t>
      </w:r>
      <w:r w:rsidRPr="00C27CDE">
        <w:rPr>
          <w:rFonts w:eastAsia="Batang"/>
          <w:i/>
          <w:iCs/>
          <w:lang w:eastAsia="ko"/>
        </w:rPr>
        <w:t>친밀한</w:t>
      </w:r>
      <w:r w:rsidRPr="00C27CDE">
        <w:rPr>
          <w:rFonts w:eastAsia="Batang"/>
          <w:i/>
          <w:iCs/>
          <w:lang w:eastAsia="ko"/>
        </w:rPr>
        <w:t xml:space="preserve"> </w:t>
      </w:r>
      <w:r w:rsidRPr="00C27CDE">
        <w:rPr>
          <w:rFonts w:eastAsia="Batang"/>
          <w:i/>
          <w:iCs/>
          <w:lang w:eastAsia="ko"/>
        </w:rPr>
        <w:t>파트너입니다</w:t>
      </w:r>
      <w:r w:rsidRPr="00C27CDE">
        <w:rPr>
          <w:rFonts w:eastAsia="Batang"/>
          <w:i/>
          <w:iCs/>
          <w:lang w:eastAsia="ko"/>
        </w:rPr>
        <w:t>(</w:t>
      </w:r>
      <w:r w:rsidRPr="00C27CDE">
        <w:rPr>
          <w:rFonts w:eastAsia="Batang"/>
          <w:i/>
          <w:iCs/>
          <w:lang w:eastAsia="ko"/>
        </w:rPr>
        <w:t>해당하는</w:t>
      </w:r>
      <w:r w:rsidRPr="00C27CDE">
        <w:rPr>
          <w:rFonts w:eastAsia="Batang"/>
          <w:i/>
          <w:iCs/>
          <w:lang w:eastAsia="ko"/>
        </w:rPr>
        <w:t xml:space="preserve"> </w:t>
      </w:r>
      <w:r w:rsidRPr="00C27CDE">
        <w:rPr>
          <w:rFonts w:eastAsia="Batang"/>
          <w:i/>
          <w:iCs/>
          <w:lang w:eastAsia="ko"/>
        </w:rPr>
        <w:t>항목에</w:t>
      </w:r>
      <w:r w:rsidRPr="00C27CDE">
        <w:rPr>
          <w:rFonts w:eastAsia="Batang"/>
          <w:i/>
          <w:iCs/>
          <w:lang w:eastAsia="ko"/>
        </w:rPr>
        <w:t xml:space="preserve"> </w:t>
      </w:r>
      <w:r w:rsidRPr="00C27CDE">
        <w:rPr>
          <w:rFonts w:eastAsia="Batang"/>
          <w:i/>
          <w:iCs/>
          <w:lang w:eastAsia="ko"/>
        </w:rPr>
        <w:t>모두</w:t>
      </w:r>
      <w:r w:rsidRPr="00C27CDE">
        <w:rPr>
          <w:rFonts w:eastAsia="Batang"/>
          <w:i/>
          <w:iCs/>
          <w:lang w:eastAsia="ko"/>
        </w:rPr>
        <w:t xml:space="preserve"> </w:t>
      </w:r>
      <w:r w:rsidRPr="00C27CDE">
        <w:rPr>
          <w:rFonts w:eastAsia="Batang"/>
          <w:i/>
          <w:iCs/>
          <w:lang w:eastAsia="ko"/>
        </w:rPr>
        <w:t>체크</w:t>
      </w:r>
      <w:r w:rsidRPr="00C27CDE">
        <w:rPr>
          <w:rFonts w:eastAsia="Batang"/>
          <w:i/>
          <w:iCs/>
          <w:lang w:eastAsia="ko"/>
        </w:rPr>
        <w:t>):</w:t>
      </w:r>
    </w:p>
    <w:p w14:paraId="4336594B" w14:textId="77777777" w:rsidR="00885DFB" w:rsidRPr="00C27CDE" w:rsidRDefault="00E24CBD" w:rsidP="00B1277C">
      <w:pPr>
        <w:pStyle w:val="ListParagraph"/>
        <w:spacing w:before="60"/>
        <w:ind w:left="1080" w:hanging="360"/>
        <w:contextualSpacing w:val="0"/>
        <w:rPr>
          <w:rFonts w:ascii="Arial" w:eastAsia="Batang" w:hAnsi="Arial" w:cs="Arial"/>
          <w:sz w:val="22"/>
          <w:szCs w:val="22"/>
        </w:rPr>
      </w:pPr>
      <w:proofErr w:type="gramStart"/>
      <w:r w:rsidRPr="00C27CDE">
        <w:rPr>
          <w:rFonts w:ascii="Arial" w:eastAsia="Batang" w:hAnsi="Arial" w:cs="Arial"/>
          <w:sz w:val="22"/>
          <w:szCs w:val="22"/>
        </w:rPr>
        <w:lastRenderedPageBreak/>
        <w:t>[  ]</w:t>
      </w:r>
      <w:proofErr w:type="gramEnd"/>
      <w:r w:rsidRPr="00C27CDE">
        <w:rPr>
          <w:rFonts w:ascii="Arial" w:eastAsia="Batang" w:hAnsi="Arial" w:cs="Arial"/>
          <w:sz w:val="22"/>
          <w:szCs w:val="22"/>
        </w:rPr>
        <w:tab/>
        <w:t>current or former spouses or domestic partners</w:t>
      </w:r>
    </w:p>
    <w:p w14:paraId="170C5CF4" w14:textId="77777777" w:rsidR="00E24CBD" w:rsidRPr="00C27CDE" w:rsidRDefault="00437D12" w:rsidP="00870E59">
      <w:pPr>
        <w:pStyle w:val="ListParagraph"/>
        <w:ind w:left="1080" w:hanging="360"/>
        <w:contextualSpacing w:val="0"/>
        <w:rPr>
          <w:rFonts w:ascii="Arial" w:eastAsia="Batang" w:hAnsi="Arial" w:cs="Arial"/>
          <w:i/>
          <w:sz w:val="22"/>
          <w:szCs w:val="22"/>
          <w:lang w:eastAsia="ko-KR"/>
        </w:rPr>
      </w:pPr>
      <w:r w:rsidRPr="00C27CDE">
        <w:rPr>
          <w:rFonts w:ascii="Arial" w:eastAsia="Batang" w:hAnsi="Arial" w:cs="Arial"/>
          <w:i/>
          <w:iCs/>
          <w:sz w:val="22"/>
          <w:szCs w:val="22"/>
        </w:rPr>
        <w:tab/>
      </w:r>
      <w:r w:rsidRPr="00C27CDE">
        <w:rPr>
          <w:rFonts w:ascii="Arial" w:eastAsia="Batang" w:hAnsi="Arial" w:cs="Arial"/>
          <w:i/>
          <w:iCs/>
          <w:sz w:val="22"/>
          <w:szCs w:val="22"/>
          <w:lang w:eastAsia="ko"/>
        </w:rPr>
        <w:t>현재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배우자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동거인</w:t>
      </w:r>
    </w:p>
    <w:p w14:paraId="5056B3CA" w14:textId="77777777" w:rsidR="00885DFB" w:rsidRPr="00C27CDE" w:rsidRDefault="00C926BE" w:rsidP="00B1277C">
      <w:pPr>
        <w:pStyle w:val="ListParagraph"/>
        <w:spacing w:before="60"/>
        <w:ind w:left="1080" w:hanging="360"/>
        <w:contextualSpacing w:val="0"/>
        <w:rPr>
          <w:rFonts w:ascii="Arial" w:eastAsia="Batang" w:hAnsi="Arial" w:cs="Arial"/>
          <w:sz w:val="22"/>
          <w:szCs w:val="22"/>
        </w:rPr>
      </w:pPr>
      <w:proofErr w:type="gramStart"/>
      <w:r w:rsidRPr="00C27CDE">
        <w:rPr>
          <w:rFonts w:ascii="Arial" w:eastAsia="Batang" w:hAnsi="Arial" w:cs="Arial"/>
          <w:sz w:val="22"/>
          <w:szCs w:val="22"/>
        </w:rPr>
        <w:t>[  ]</w:t>
      </w:r>
      <w:proofErr w:type="gramEnd"/>
      <w:r w:rsidRPr="00C27CDE">
        <w:rPr>
          <w:rFonts w:ascii="Arial" w:eastAsia="Batang" w:hAnsi="Arial" w:cs="Arial"/>
          <w:sz w:val="22"/>
          <w:szCs w:val="22"/>
        </w:rPr>
        <w:tab/>
        <w:t>parents of a child-in-common (unless child was conceived through sexual assault)</w:t>
      </w:r>
    </w:p>
    <w:p w14:paraId="293C1A3C" w14:textId="77777777" w:rsidR="00E24CBD" w:rsidRPr="00C27CDE" w:rsidRDefault="00437D12" w:rsidP="00870E59">
      <w:pPr>
        <w:pStyle w:val="ListParagraph"/>
        <w:ind w:left="1080" w:hanging="360"/>
        <w:contextualSpacing w:val="0"/>
        <w:rPr>
          <w:rFonts w:ascii="Arial" w:eastAsia="Batang" w:hAnsi="Arial" w:cs="Arial"/>
          <w:i/>
          <w:spacing w:val="-2"/>
          <w:sz w:val="22"/>
          <w:szCs w:val="22"/>
          <w:lang w:eastAsia="ko-KR"/>
        </w:rPr>
      </w:pPr>
      <w:r w:rsidRPr="00C27CDE">
        <w:rPr>
          <w:rFonts w:ascii="Arial" w:eastAsia="Batang" w:hAnsi="Arial" w:cs="Arial"/>
          <w:i/>
          <w:iCs/>
          <w:sz w:val="22"/>
          <w:szCs w:val="22"/>
        </w:rPr>
        <w:tab/>
      </w:r>
      <w:r w:rsidRPr="00C27CDE">
        <w:rPr>
          <w:rFonts w:ascii="Arial" w:eastAsia="Batang" w:hAnsi="Arial" w:cs="Arial"/>
          <w:i/>
          <w:iCs/>
          <w:sz w:val="22"/>
          <w:szCs w:val="22"/>
          <w:lang w:eastAsia="ko"/>
        </w:rPr>
        <w:t>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사이에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자녀가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있는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부모</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아동이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성폭행으로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생긴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경우가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아닌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경우</w:t>
      </w:r>
      <w:r w:rsidRPr="00C27CDE">
        <w:rPr>
          <w:rFonts w:ascii="Arial" w:eastAsia="Batang" w:hAnsi="Arial" w:cs="Arial"/>
          <w:i/>
          <w:iCs/>
          <w:sz w:val="22"/>
          <w:szCs w:val="22"/>
          <w:lang w:eastAsia="ko"/>
        </w:rPr>
        <w:t>)</w:t>
      </w:r>
    </w:p>
    <w:p w14:paraId="01C73F13" w14:textId="77777777" w:rsidR="00885DFB" w:rsidRPr="00C27CDE" w:rsidRDefault="00C926BE" w:rsidP="00B1277C">
      <w:pPr>
        <w:pStyle w:val="ListParagraph"/>
        <w:tabs>
          <w:tab w:val="left" w:pos="5400"/>
        </w:tabs>
        <w:spacing w:before="60"/>
        <w:ind w:left="1080" w:hanging="360"/>
        <w:contextualSpacing w:val="0"/>
        <w:rPr>
          <w:rFonts w:ascii="Arial" w:eastAsia="Batang" w:hAnsi="Arial" w:cs="Arial"/>
          <w:sz w:val="22"/>
          <w:szCs w:val="22"/>
        </w:rPr>
      </w:pPr>
      <w:proofErr w:type="gramStart"/>
      <w:r w:rsidRPr="00C27CDE">
        <w:rPr>
          <w:rFonts w:ascii="Arial" w:eastAsia="Batang" w:hAnsi="Arial" w:cs="Arial"/>
          <w:sz w:val="22"/>
          <w:szCs w:val="22"/>
        </w:rPr>
        <w:t>[  ]</w:t>
      </w:r>
      <w:proofErr w:type="gramEnd"/>
      <w:r w:rsidRPr="00C27CDE">
        <w:rPr>
          <w:rFonts w:ascii="Arial" w:eastAsia="Batang" w:hAnsi="Arial" w:cs="Arial"/>
          <w:sz w:val="22"/>
          <w:szCs w:val="22"/>
        </w:rPr>
        <w:tab/>
        <w:t>current or former dating relationship (age 13 or older) who</w:t>
      </w:r>
      <w:r w:rsidRPr="00C27CDE">
        <w:rPr>
          <w:rFonts w:ascii="Arial" w:eastAsia="Batang" w:hAnsi="Arial" w:cs="Arial"/>
          <w:sz w:val="22"/>
          <w:szCs w:val="22"/>
        </w:rPr>
        <w:br/>
      </w:r>
      <w:proofErr w:type="gramStart"/>
      <w:r w:rsidRPr="00C27CDE">
        <w:rPr>
          <w:rFonts w:ascii="Arial" w:eastAsia="Batang" w:hAnsi="Arial" w:cs="Arial"/>
          <w:sz w:val="22"/>
          <w:szCs w:val="22"/>
        </w:rPr>
        <w:t>[  ]</w:t>
      </w:r>
      <w:proofErr w:type="gramEnd"/>
      <w:r w:rsidRPr="00C27CDE">
        <w:rPr>
          <w:rFonts w:ascii="Arial" w:eastAsia="Batang" w:hAnsi="Arial" w:cs="Arial"/>
          <w:sz w:val="22"/>
          <w:szCs w:val="22"/>
        </w:rPr>
        <w:t xml:space="preserve"> never lived together</w:t>
      </w:r>
      <w:r w:rsidRPr="00C27CDE">
        <w:rPr>
          <w:rFonts w:ascii="Arial" w:eastAsia="Batang" w:hAnsi="Arial" w:cs="Arial"/>
          <w:sz w:val="22"/>
          <w:szCs w:val="22"/>
        </w:rPr>
        <w:tab/>
      </w:r>
      <w:proofErr w:type="gramStart"/>
      <w:r w:rsidRPr="00C27CDE">
        <w:rPr>
          <w:rFonts w:ascii="Arial" w:eastAsia="Batang" w:hAnsi="Arial" w:cs="Arial"/>
          <w:sz w:val="22"/>
          <w:szCs w:val="22"/>
        </w:rPr>
        <w:t>[  ]</w:t>
      </w:r>
      <w:proofErr w:type="gramEnd"/>
      <w:r w:rsidRPr="00C27CDE">
        <w:rPr>
          <w:rFonts w:ascii="Arial" w:eastAsia="Batang" w:hAnsi="Arial" w:cs="Arial"/>
          <w:sz w:val="22"/>
          <w:szCs w:val="22"/>
        </w:rPr>
        <w:t xml:space="preserve"> live or have lived together</w:t>
      </w:r>
    </w:p>
    <w:p w14:paraId="53CB761F" w14:textId="77777777" w:rsidR="00E24CBD" w:rsidRPr="00C27CDE" w:rsidRDefault="00437D12" w:rsidP="00870E59">
      <w:pPr>
        <w:pStyle w:val="ListParagraph"/>
        <w:tabs>
          <w:tab w:val="left" w:pos="5400"/>
        </w:tabs>
        <w:ind w:left="1080" w:hanging="360"/>
        <w:contextualSpacing w:val="0"/>
        <w:rPr>
          <w:rFonts w:ascii="Arial" w:eastAsia="Batang" w:hAnsi="Arial" w:cs="Arial"/>
          <w:i/>
          <w:sz w:val="22"/>
          <w:szCs w:val="22"/>
          <w:lang w:eastAsia="ko-KR"/>
        </w:rPr>
      </w:pPr>
      <w:r w:rsidRPr="00C27CDE">
        <w:rPr>
          <w:rFonts w:ascii="Arial" w:eastAsia="Batang" w:hAnsi="Arial" w:cs="Arial"/>
          <w:i/>
          <w:iCs/>
          <w:sz w:val="22"/>
          <w:szCs w:val="22"/>
        </w:rPr>
        <w:tab/>
      </w:r>
      <w:r w:rsidRPr="00C27CDE">
        <w:rPr>
          <w:rFonts w:ascii="Arial" w:eastAsia="Batang" w:hAnsi="Arial" w:cs="Arial"/>
          <w:i/>
          <w:iCs/>
          <w:sz w:val="22"/>
          <w:szCs w:val="22"/>
          <w:lang w:eastAsia="ko"/>
        </w:rPr>
        <w:t>현재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연인</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관계</w:t>
      </w:r>
      <w:r w:rsidRPr="00C27CDE">
        <w:rPr>
          <w:rFonts w:ascii="Arial" w:eastAsia="Batang" w:hAnsi="Arial" w:cs="Arial"/>
          <w:i/>
          <w:iCs/>
          <w:sz w:val="22"/>
          <w:szCs w:val="22"/>
          <w:lang w:eastAsia="ko"/>
        </w:rPr>
        <w:t>(13</w:t>
      </w:r>
      <w:r w:rsidRPr="00C27CDE">
        <w:rPr>
          <w:rFonts w:ascii="Arial" w:eastAsia="Batang" w:hAnsi="Arial" w:cs="Arial"/>
          <w:i/>
          <w:iCs/>
          <w:sz w:val="22"/>
          <w:szCs w:val="22"/>
          <w:lang w:eastAsia="ko"/>
        </w:rPr>
        <w:t>세</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이상</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이며</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다음에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해당함</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br/>
        <w:t xml:space="preserve">[-] </w:t>
      </w:r>
      <w:r w:rsidRPr="00C27CDE">
        <w:rPr>
          <w:rFonts w:ascii="Arial" w:eastAsia="Batang" w:hAnsi="Arial" w:cs="Arial"/>
          <w:i/>
          <w:iCs/>
          <w:sz w:val="22"/>
          <w:szCs w:val="22"/>
          <w:lang w:eastAsia="ko"/>
        </w:rPr>
        <w:t>함께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살지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않음</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함께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살고</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있거나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살았음</w:t>
      </w:r>
    </w:p>
    <w:p w14:paraId="3F7F6246" w14:textId="77777777" w:rsidR="00885DFB" w:rsidRPr="00C27CDE" w:rsidRDefault="001F41C2" w:rsidP="00B1277C">
      <w:pPr>
        <w:pStyle w:val="WAItem"/>
        <w:keepNext w:val="0"/>
        <w:numPr>
          <w:ilvl w:val="0"/>
          <w:numId w:val="0"/>
        </w:numPr>
        <w:tabs>
          <w:tab w:val="clear" w:pos="547"/>
        </w:tabs>
        <w:spacing w:before="240"/>
        <w:ind w:left="720" w:hanging="720"/>
        <w:rPr>
          <w:rFonts w:eastAsia="Batang"/>
          <w:sz w:val="22"/>
          <w:szCs w:val="22"/>
        </w:rPr>
      </w:pPr>
      <w:r w:rsidRPr="00C27CDE">
        <w:rPr>
          <w:rFonts w:eastAsia="Batang"/>
          <w:bCs/>
          <w:sz w:val="22"/>
          <w:szCs w:val="22"/>
        </w:rPr>
        <w:t xml:space="preserve">4. </w:t>
      </w:r>
      <w:r w:rsidRPr="00C27CDE">
        <w:rPr>
          <w:rFonts w:eastAsia="Batang"/>
          <w:bCs/>
          <w:sz w:val="22"/>
          <w:szCs w:val="22"/>
        </w:rPr>
        <w:tab/>
        <w:t>A court has found domestic violence</w:t>
      </w:r>
    </w:p>
    <w:p w14:paraId="14E9EE33" w14:textId="77777777" w:rsidR="001A4632" w:rsidRPr="00C27CDE" w:rsidRDefault="00885DFB" w:rsidP="00870E59">
      <w:pPr>
        <w:pStyle w:val="WAItem"/>
        <w:keepNext w:val="0"/>
        <w:numPr>
          <w:ilvl w:val="0"/>
          <w:numId w:val="0"/>
        </w:numPr>
        <w:tabs>
          <w:tab w:val="clear" w:pos="547"/>
        </w:tabs>
        <w:spacing w:before="0"/>
        <w:ind w:left="720" w:hanging="720"/>
        <w:rPr>
          <w:rFonts w:eastAsia="Batang"/>
          <w:i/>
          <w:sz w:val="22"/>
          <w:szCs w:val="22"/>
          <w:lang w:eastAsia="ko-KR"/>
        </w:rPr>
      </w:pPr>
      <w:r w:rsidRPr="00C27CDE">
        <w:rPr>
          <w:rFonts w:eastAsia="Batang"/>
          <w:bCs/>
          <w:i/>
          <w:iCs/>
          <w:sz w:val="22"/>
          <w:szCs w:val="22"/>
        </w:rPr>
        <w:tab/>
      </w:r>
      <w:r w:rsidRPr="00C27CDE">
        <w:rPr>
          <w:rFonts w:eastAsia="Batang"/>
          <w:bCs/>
          <w:i/>
          <w:iCs/>
          <w:sz w:val="22"/>
          <w:szCs w:val="22"/>
          <w:lang w:eastAsia="ko"/>
        </w:rPr>
        <w:t>법원은</w:t>
      </w:r>
      <w:r w:rsidRPr="00C27CDE">
        <w:rPr>
          <w:rFonts w:eastAsia="Batang"/>
          <w:bCs/>
          <w:i/>
          <w:iCs/>
          <w:sz w:val="22"/>
          <w:szCs w:val="22"/>
          <w:lang w:eastAsia="ko"/>
        </w:rPr>
        <w:t xml:space="preserve"> </w:t>
      </w:r>
      <w:r w:rsidRPr="00C27CDE">
        <w:rPr>
          <w:rFonts w:eastAsia="Batang"/>
          <w:bCs/>
          <w:i/>
          <w:iCs/>
          <w:sz w:val="22"/>
          <w:szCs w:val="22"/>
          <w:lang w:eastAsia="ko"/>
        </w:rPr>
        <w:t>가정</w:t>
      </w:r>
      <w:r w:rsidRPr="00C27CDE">
        <w:rPr>
          <w:rFonts w:eastAsia="Batang"/>
          <w:bCs/>
          <w:i/>
          <w:iCs/>
          <w:sz w:val="22"/>
          <w:szCs w:val="22"/>
          <w:lang w:eastAsia="ko"/>
        </w:rPr>
        <w:t xml:space="preserve"> </w:t>
      </w:r>
      <w:r w:rsidRPr="00C27CDE">
        <w:rPr>
          <w:rFonts w:eastAsia="Batang"/>
          <w:bCs/>
          <w:i/>
          <w:iCs/>
          <w:sz w:val="22"/>
          <w:szCs w:val="22"/>
          <w:lang w:eastAsia="ko"/>
        </w:rPr>
        <w:t>폭력을</w:t>
      </w:r>
      <w:r w:rsidRPr="00C27CDE">
        <w:rPr>
          <w:rFonts w:eastAsia="Batang"/>
          <w:bCs/>
          <w:i/>
          <w:iCs/>
          <w:sz w:val="22"/>
          <w:szCs w:val="22"/>
          <w:lang w:eastAsia="ko"/>
        </w:rPr>
        <w:t xml:space="preserve"> </w:t>
      </w:r>
      <w:r w:rsidRPr="00C27CDE">
        <w:rPr>
          <w:rFonts w:eastAsia="Batang"/>
          <w:bCs/>
          <w:i/>
          <w:iCs/>
          <w:sz w:val="22"/>
          <w:szCs w:val="22"/>
          <w:lang w:eastAsia="ko"/>
        </w:rPr>
        <w:t>결정했습니다</w:t>
      </w:r>
      <w:r w:rsidRPr="00C27CDE">
        <w:rPr>
          <w:rFonts w:eastAsia="Batang"/>
          <w:bCs/>
          <w:i/>
          <w:iCs/>
          <w:sz w:val="22"/>
          <w:szCs w:val="22"/>
          <w:lang w:eastAsia="ko"/>
        </w:rPr>
        <w:t xml:space="preserve"> </w:t>
      </w:r>
    </w:p>
    <w:p w14:paraId="6D63DB0A" w14:textId="77777777" w:rsidR="00885DFB" w:rsidRPr="00C27CDE" w:rsidRDefault="005E335D" w:rsidP="00B1277C">
      <w:pPr>
        <w:pStyle w:val="WABody38flush"/>
        <w:spacing w:before="0"/>
        <w:ind w:left="720"/>
        <w:rPr>
          <w:rFonts w:eastAsia="Batang"/>
          <w:iCs/>
        </w:rPr>
      </w:pPr>
      <w:r w:rsidRPr="00C27CDE">
        <w:rPr>
          <w:rFonts w:eastAsia="Batang"/>
        </w:rPr>
        <w:t>(</w:t>
      </w:r>
      <w:r w:rsidRPr="00C27CDE">
        <w:rPr>
          <w:rFonts w:eastAsia="Batang"/>
          <w:i/>
          <w:iCs/>
        </w:rPr>
        <w:t>Check all that apply and attach a copy of the order/s, if you have them</w:t>
      </w:r>
      <w:r w:rsidRPr="00C27CDE">
        <w:rPr>
          <w:rFonts w:eastAsia="Batang"/>
        </w:rPr>
        <w:t>)</w:t>
      </w:r>
    </w:p>
    <w:p w14:paraId="2AD6F789" w14:textId="77777777" w:rsidR="005E335D" w:rsidRPr="00C27CDE" w:rsidRDefault="00885DFB" w:rsidP="00870E59">
      <w:pPr>
        <w:pStyle w:val="WABody38flush"/>
        <w:spacing w:before="0"/>
        <w:ind w:left="720"/>
        <w:rPr>
          <w:rFonts w:eastAsia="Batang"/>
          <w:i/>
          <w:lang w:eastAsia="ko-KR"/>
        </w:rPr>
      </w:pPr>
      <w:r w:rsidRPr="00C27CDE">
        <w:rPr>
          <w:rFonts w:eastAsia="Batang"/>
          <w:i/>
          <w:iCs/>
          <w:lang w:eastAsia="ko"/>
        </w:rPr>
        <w:t>(</w:t>
      </w:r>
      <w:r w:rsidRPr="00C27CDE">
        <w:rPr>
          <w:rFonts w:eastAsia="Batang"/>
          <w:i/>
          <w:iCs/>
          <w:lang w:eastAsia="ko"/>
        </w:rPr>
        <w:t>해당하는</w:t>
      </w:r>
      <w:r w:rsidRPr="00C27CDE">
        <w:rPr>
          <w:rFonts w:eastAsia="Batang"/>
          <w:i/>
          <w:iCs/>
          <w:lang w:eastAsia="ko"/>
        </w:rPr>
        <w:t xml:space="preserve"> </w:t>
      </w:r>
      <w:r w:rsidRPr="00C27CDE">
        <w:rPr>
          <w:rFonts w:eastAsia="Batang"/>
          <w:i/>
          <w:iCs/>
          <w:lang w:eastAsia="ko"/>
        </w:rPr>
        <w:t>항목에</w:t>
      </w:r>
      <w:r w:rsidRPr="00C27CDE">
        <w:rPr>
          <w:rFonts w:eastAsia="Batang"/>
          <w:i/>
          <w:iCs/>
          <w:lang w:eastAsia="ko"/>
        </w:rPr>
        <w:t xml:space="preserve"> </w:t>
      </w:r>
      <w:r w:rsidRPr="00C27CDE">
        <w:rPr>
          <w:rFonts w:eastAsia="Batang"/>
          <w:i/>
          <w:iCs/>
          <w:lang w:eastAsia="ko"/>
        </w:rPr>
        <w:t>모두</w:t>
      </w:r>
      <w:r w:rsidRPr="00C27CDE">
        <w:rPr>
          <w:rFonts w:eastAsia="Batang"/>
          <w:i/>
          <w:iCs/>
          <w:lang w:eastAsia="ko"/>
        </w:rPr>
        <w:t xml:space="preserve"> </w:t>
      </w:r>
      <w:r w:rsidRPr="00C27CDE">
        <w:rPr>
          <w:rFonts w:eastAsia="Batang"/>
          <w:i/>
          <w:iCs/>
          <w:lang w:eastAsia="ko"/>
        </w:rPr>
        <w:t>체크하고</w:t>
      </w:r>
      <w:r w:rsidRPr="00C27CDE">
        <w:rPr>
          <w:rFonts w:eastAsia="Batang"/>
          <w:i/>
          <w:iCs/>
          <w:lang w:eastAsia="ko"/>
        </w:rPr>
        <w:t xml:space="preserve"> </w:t>
      </w:r>
      <w:r w:rsidRPr="00C27CDE">
        <w:rPr>
          <w:rFonts w:eastAsia="Batang"/>
          <w:i/>
          <w:iCs/>
          <w:lang w:eastAsia="ko"/>
        </w:rPr>
        <w:t>명령서</w:t>
      </w:r>
      <w:r w:rsidRPr="00C27CDE">
        <w:rPr>
          <w:rFonts w:eastAsia="Batang"/>
          <w:i/>
          <w:iCs/>
          <w:lang w:eastAsia="ko"/>
        </w:rPr>
        <w:t xml:space="preserve"> </w:t>
      </w:r>
      <w:r w:rsidRPr="00C27CDE">
        <w:rPr>
          <w:rFonts w:eastAsia="Batang"/>
          <w:i/>
          <w:iCs/>
          <w:lang w:eastAsia="ko"/>
        </w:rPr>
        <w:t>사본이</w:t>
      </w:r>
      <w:r w:rsidRPr="00C27CDE">
        <w:rPr>
          <w:rFonts w:eastAsia="Batang"/>
          <w:i/>
          <w:iCs/>
          <w:lang w:eastAsia="ko"/>
        </w:rPr>
        <w:t xml:space="preserve"> </w:t>
      </w:r>
      <w:r w:rsidRPr="00C27CDE">
        <w:rPr>
          <w:rFonts w:eastAsia="Batang"/>
          <w:i/>
          <w:iCs/>
          <w:lang w:eastAsia="ko"/>
        </w:rPr>
        <w:t>있다면</w:t>
      </w:r>
      <w:r w:rsidRPr="00C27CDE">
        <w:rPr>
          <w:rFonts w:eastAsia="Batang"/>
          <w:i/>
          <w:iCs/>
          <w:lang w:eastAsia="ko"/>
        </w:rPr>
        <w:t xml:space="preserve"> </w:t>
      </w:r>
      <w:r w:rsidRPr="00C27CDE">
        <w:rPr>
          <w:rFonts w:eastAsia="Batang"/>
          <w:i/>
          <w:iCs/>
          <w:lang w:eastAsia="ko"/>
        </w:rPr>
        <w:t>첨부해주십시오</w:t>
      </w:r>
      <w:r w:rsidRPr="00C27CDE">
        <w:rPr>
          <w:rFonts w:eastAsia="Batang"/>
          <w:i/>
          <w:iCs/>
          <w:lang w:eastAsia="ko"/>
        </w:rPr>
        <w:t>)</w:t>
      </w:r>
    </w:p>
    <w:p w14:paraId="13E301A3" w14:textId="77777777" w:rsidR="00885DFB" w:rsidRPr="00C27CDE" w:rsidRDefault="001A4632" w:rsidP="00B1277C">
      <w:pPr>
        <w:pStyle w:val="WABody38hanging6above"/>
        <w:tabs>
          <w:tab w:val="left" w:pos="9270"/>
        </w:tabs>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 xml:space="preserve">Domestic Violence Protection Order – </w:t>
      </w:r>
      <w:r w:rsidRPr="00C27CDE">
        <w:rPr>
          <w:rFonts w:eastAsia="Batang"/>
        </w:rPr>
        <w:t>There is or was a DVPO protecting me from the other party. The order was signed on (</w:t>
      </w:r>
      <w:r w:rsidRPr="00C27CDE">
        <w:rPr>
          <w:rFonts w:eastAsia="Batang"/>
          <w:i/>
          <w:iCs/>
        </w:rPr>
        <w:t>date</w:t>
      </w:r>
      <w:r w:rsidRPr="00C27CDE">
        <w:rPr>
          <w:rFonts w:eastAsia="Batang"/>
        </w:rPr>
        <w:t xml:space="preserve">) </w:t>
      </w:r>
      <w:r w:rsidRPr="00C27CDE">
        <w:rPr>
          <w:rFonts w:eastAsia="Batang"/>
          <w:u w:val="single"/>
        </w:rPr>
        <w:tab/>
      </w:r>
      <w:r w:rsidRPr="00C27CDE">
        <w:rPr>
          <w:rFonts w:eastAsia="Batang"/>
        </w:rPr>
        <w:t xml:space="preserve"> in (</w:t>
      </w:r>
      <w:r w:rsidRPr="00C27CDE">
        <w:rPr>
          <w:rFonts w:eastAsia="Batang"/>
          <w:i/>
          <w:iCs/>
        </w:rPr>
        <w:t>county, state</w:t>
      </w:r>
      <w:r w:rsidRPr="00C27CDE">
        <w:rPr>
          <w:rFonts w:eastAsia="Batang"/>
        </w:rPr>
        <w:t xml:space="preserve">) </w:t>
      </w:r>
      <w:r w:rsidRPr="00C27CDE">
        <w:rPr>
          <w:rFonts w:eastAsia="Batang"/>
          <w:u w:val="single"/>
        </w:rPr>
        <w:tab/>
      </w:r>
      <w:r w:rsidRPr="00C27CDE">
        <w:rPr>
          <w:rFonts w:eastAsia="Batang"/>
        </w:rPr>
        <w:t xml:space="preserve"> in case number </w:t>
      </w:r>
      <w:r w:rsidRPr="00C27CDE">
        <w:rPr>
          <w:rFonts w:eastAsia="Batang"/>
          <w:u w:val="single"/>
        </w:rPr>
        <w:tab/>
      </w:r>
      <w:r w:rsidRPr="00C27CDE">
        <w:rPr>
          <w:rFonts w:eastAsia="Batang"/>
        </w:rPr>
        <w:t>.</w:t>
      </w:r>
    </w:p>
    <w:p w14:paraId="06C28CE8" w14:textId="77777777" w:rsidR="001A4632" w:rsidRPr="00C27CDE" w:rsidRDefault="00654B92" w:rsidP="00870E59">
      <w:pPr>
        <w:pStyle w:val="WABody38hanging6above"/>
        <w:tabs>
          <w:tab w:val="left" w:pos="9270"/>
        </w:tabs>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가정폭력</w:t>
      </w:r>
      <w:r w:rsidRPr="00C27CDE">
        <w:rPr>
          <w:rFonts w:eastAsia="Batang"/>
          <w:b/>
          <w:bCs/>
          <w:i/>
          <w:iCs/>
          <w:lang w:eastAsia="ko"/>
        </w:rPr>
        <w:t xml:space="preserve"> </w:t>
      </w:r>
      <w:r w:rsidRPr="00C27CDE">
        <w:rPr>
          <w:rFonts w:eastAsia="Batang"/>
          <w:b/>
          <w:bCs/>
          <w:i/>
          <w:iCs/>
          <w:lang w:eastAsia="ko"/>
        </w:rPr>
        <w:t>보호</w:t>
      </w:r>
      <w:r w:rsidRPr="00C27CDE">
        <w:rPr>
          <w:rFonts w:eastAsia="Batang"/>
          <w:b/>
          <w:bCs/>
          <w:i/>
          <w:iCs/>
          <w:lang w:eastAsia="ko"/>
        </w:rPr>
        <w:t xml:space="preserve"> </w:t>
      </w:r>
      <w:r w:rsidRPr="00C27CDE">
        <w:rPr>
          <w:rFonts w:eastAsia="Batang"/>
          <w:b/>
          <w:bCs/>
          <w:i/>
          <w:iCs/>
          <w:lang w:eastAsia="ko"/>
        </w:rPr>
        <w:t>명령</w:t>
      </w:r>
      <w:r w:rsidRPr="00C27CDE">
        <w:rPr>
          <w:rFonts w:eastAsia="Batang"/>
          <w:b/>
          <w:bCs/>
          <w:i/>
          <w:iCs/>
          <w:lang w:eastAsia="ko"/>
        </w:rPr>
        <w:t xml:space="preserve"> -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당사자로부터</w:t>
      </w:r>
      <w:r w:rsidRPr="00C27CDE">
        <w:rPr>
          <w:rFonts w:eastAsia="Batang"/>
          <w:i/>
          <w:iCs/>
          <w:lang w:eastAsia="ko"/>
        </w:rPr>
        <w:t xml:space="preserve"> </w:t>
      </w:r>
      <w:r w:rsidRPr="00C27CDE">
        <w:rPr>
          <w:rFonts w:eastAsia="Batang"/>
          <w:i/>
          <w:iCs/>
          <w:lang w:eastAsia="ko"/>
        </w:rPr>
        <w:t>본인을</w:t>
      </w:r>
      <w:r w:rsidRPr="00C27CDE">
        <w:rPr>
          <w:rFonts w:eastAsia="Batang"/>
          <w:i/>
          <w:iCs/>
          <w:lang w:eastAsia="ko"/>
        </w:rPr>
        <w:t xml:space="preserve"> </w:t>
      </w:r>
      <w:r w:rsidRPr="00C27CDE">
        <w:rPr>
          <w:rFonts w:eastAsia="Batang"/>
          <w:i/>
          <w:iCs/>
          <w:lang w:eastAsia="ko"/>
        </w:rPr>
        <w:t>보호하는</w:t>
      </w:r>
      <w:r w:rsidRPr="00C27CDE">
        <w:rPr>
          <w:rFonts w:eastAsia="Batang"/>
          <w:i/>
          <w:iCs/>
          <w:lang w:eastAsia="ko"/>
        </w:rPr>
        <w:t xml:space="preserve"> DVPO</w:t>
      </w:r>
      <w:r w:rsidRPr="00C27CDE">
        <w:rPr>
          <w:rFonts w:eastAsia="Batang"/>
          <w:i/>
          <w:iCs/>
          <w:lang w:eastAsia="ko"/>
        </w:rPr>
        <w:t>가</w:t>
      </w:r>
      <w:r w:rsidRPr="00C27CDE">
        <w:rPr>
          <w:rFonts w:eastAsia="Batang"/>
          <w:i/>
          <w:iCs/>
          <w:lang w:eastAsia="ko"/>
        </w:rPr>
        <w:t xml:space="preserve"> </w:t>
      </w:r>
      <w:r w:rsidRPr="00C27CDE">
        <w:rPr>
          <w:rFonts w:eastAsia="Batang"/>
          <w:i/>
          <w:iCs/>
          <w:lang w:eastAsia="ko"/>
        </w:rPr>
        <w:t>있거나</w:t>
      </w:r>
      <w:r w:rsidRPr="00C27CDE">
        <w:rPr>
          <w:rFonts w:eastAsia="Batang"/>
          <w:i/>
          <w:iCs/>
          <w:lang w:eastAsia="ko"/>
        </w:rPr>
        <w:t xml:space="preserve"> </w:t>
      </w:r>
      <w:r w:rsidRPr="00C27CDE">
        <w:rPr>
          <w:rFonts w:eastAsia="Batang"/>
          <w:i/>
          <w:iCs/>
          <w:lang w:eastAsia="ko"/>
        </w:rPr>
        <w:t>있었습니다</w:t>
      </w:r>
      <w:r w:rsidRPr="00C27CDE">
        <w:rPr>
          <w:rFonts w:eastAsia="Batang"/>
          <w:i/>
          <w:iCs/>
          <w:lang w:eastAsia="ko"/>
        </w:rPr>
        <w:t xml:space="preserve">. </w:t>
      </w:r>
      <w:r w:rsidRPr="00C27CDE">
        <w:rPr>
          <w:rFonts w:eastAsia="Batang"/>
          <w:i/>
          <w:iCs/>
          <w:lang w:eastAsia="ko"/>
        </w:rPr>
        <w:t>명령</w:t>
      </w:r>
      <w:r w:rsidRPr="00C27CDE">
        <w:rPr>
          <w:rFonts w:eastAsia="Batang"/>
          <w:i/>
          <w:iCs/>
          <w:lang w:eastAsia="ko"/>
        </w:rPr>
        <w:t xml:space="preserve"> </w:t>
      </w:r>
      <w:r w:rsidRPr="00C27CDE">
        <w:rPr>
          <w:rFonts w:eastAsia="Batang"/>
          <w:i/>
          <w:iCs/>
          <w:lang w:eastAsia="ko"/>
        </w:rPr>
        <w:t>서명일</w:t>
      </w:r>
      <w:r w:rsidRPr="00C27CDE">
        <w:rPr>
          <w:rFonts w:eastAsia="Batang"/>
          <w:i/>
          <w:iCs/>
          <w:lang w:eastAsia="ko"/>
        </w:rPr>
        <w:t>(</w:t>
      </w:r>
      <w:r w:rsidRPr="00C27CDE">
        <w:rPr>
          <w:rFonts w:eastAsia="Batang"/>
          <w:i/>
          <w:iCs/>
          <w:lang w:eastAsia="ko"/>
        </w:rPr>
        <w:t>날짜</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장소</w:t>
      </w:r>
      <w:r w:rsidRPr="00C27CDE">
        <w:rPr>
          <w:rFonts w:eastAsia="Batang"/>
          <w:i/>
          <w:iCs/>
          <w:lang w:eastAsia="ko"/>
        </w:rPr>
        <w:t>(</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w:t>
      </w:r>
    </w:p>
    <w:p w14:paraId="70A446B8" w14:textId="77777777" w:rsidR="00885DFB" w:rsidRPr="00C27CDE" w:rsidRDefault="005E335D" w:rsidP="00B1277C">
      <w:pPr>
        <w:pStyle w:val="WABody38hanging6above"/>
        <w:tabs>
          <w:tab w:val="left" w:pos="3960"/>
          <w:tab w:val="left" w:pos="5580"/>
          <w:tab w:val="left" w:pos="9270"/>
        </w:tabs>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 xml:space="preserve">Restraining Order – </w:t>
      </w:r>
      <w:r w:rsidRPr="00C27CDE">
        <w:rPr>
          <w:rFonts w:eastAsia="Batang"/>
        </w:rPr>
        <w:t xml:space="preserve">There is or was a restraining order in a family law case protecting me from the other party. The court made a specific finding that the order was necessary because of domestic violence. The order was signed on </w:t>
      </w:r>
      <w:r w:rsidRPr="00C27CDE">
        <w:rPr>
          <w:rFonts w:eastAsia="Batang"/>
        </w:rPr>
        <w:br/>
        <w:t>(</w:t>
      </w:r>
      <w:r w:rsidRPr="00C27CDE">
        <w:rPr>
          <w:rFonts w:eastAsia="Batang"/>
          <w:i/>
          <w:iCs/>
        </w:rPr>
        <w:t>date</w:t>
      </w:r>
      <w:r w:rsidRPr="00C27CDE">
        <w:rPr>
          <w:rFonts w:eastAsia="Batang"/>
        </w:rPr>
        <w:t xml:space="preserve">) </w:t>
      </w:r>
      <w:r w:rsidRPr="00C27CDE">
        <w:rPr>
          <w:rFonts w:eastAsia="Batang"/>
          <w:u w:val="single"/>
        </w:rPr>
        <w:tab/>
      </w:r>
      <w:r w:rsidRPr="00C27CDE">
        <w:rPr>
          <w:rFonts w:eastAsia="Batang"/>
        </w:rPr>
        <w:t xml:space="preserve"> in (</w:t>
      </w:r>
      <w:r w:rsidRPr="00C27CDE">
        <w:rPr>
          <w:rFonts w:eastAsia="Batang"/>
          <w:i/>
          <w:iCs/>
        </w:rPr>
        <w:t>county, state</w:t>
      </w:r>
      <w:r w:rsidRPr="00C27CDE">
        <w:rPr>
          <w:rFonts w:eastAsia="Batang"/>
        </w:rPr>
        <w:t xml:space="preserve">) </w:t>
      </w:r>
      <w:r w:rsidRPr="00C27CDE">
        <w:rPr>
          <w:rFonts w:eastAsia="Batang"/>
          <w:u w:val="single"/>
        </w:rPr>
        <w:tab/>
      </w:r>
      <w:r w:rsidRPr="00C27CDE">
        <w:rPr>
          <w:rFonts w:eastAsia="Batang"/>
        </w:rPr>
        <w:t xml:space="preserve"> in case number </w:t>
      </w:r>
      <w:r w:rsidRPr="00C27CDE">
        <w:rPr>
          <w:rFonts w:eastAsia="Batang"/>
          <w:u w:val="single"/>
        </w:rPr>
        <w:tab/>
      </w:r>
      <w:r w:rsidRPr="00C27CDE">
        <w:rPr>
          <w:rFonts w:eastAsia="Batang"/>
          <w:u w:val="single"/>
        </w:rPr>
        <w:tab/>
      </w:r>
      <w:r w:rsidRPr="00C27CDE">
        <w:rPr>
          <w:rFonts w:eastAsia="Batang"/>
        </w:rPr>
        <w:t>.</w:t>
      </w:r>
    </w:p>
    <w:p w14:paraId="6939E1A6" w14:textId="77777777" w:rsidR="005E335D" w:rsidRPr="00C27CDE" w:rsidRDefault="00654B92" w:rsidP="00870E59">
      <w:pPr>
        <w:pStyle w:val="WABody38hanging6above"/>
        <w:tabs>
          <w:tab w:val="left" w:pos="3960"/>
          <w:tab w:val="left" w:pos="5580"/>
          <w:tab w:val="left" w:pos="9270"/>
        </w:tabs>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금지</w:t>
      </w:r>
      <w:r w:rsidRPr="00C27CDE">
        <w:rPr>
          <w:rFonts w:eastAsia="Batang"/>
          <w:b/>
          <w:bCs/>
          <w:i/>
          <w:iCs/>
          <w:lang w:eastAsia="ko"/>
        </w:rPr>
        <w:t xml:space="preserve"> </w:t>
      </w:r>
      <w:r w:rsidRPr="00C27CDE">
        <w:rPr>
          <w:rFonts w:eastAsia="Batang"/>
          <w:b/>
          <w:bCs/>
          <w:i/>
          <w:iCs/>
          <w:lang w:eastAsia="ko"/>
        </w:rPr>
        <w:t>명령</w:t>
      </w:r>
      <w:r w:rsidRPr="00C27CDE">
        <w:rPr>
          <w:rFonts w:eastAsia="Batang"/>
          <w:b/>
          <w:bCs/>
          <w:i/>
          <w:iCs/>
          <w:lang w:eastAsia="ko"/>
        </w:rPr>
        <w:t xml:space="preserve"> – </w:t>
      </w:r>
      <w:r w:rsidRPr="00C27CDE">
        <w:rPr>
          <w:rFonts w:eastAsia="Batang"/>
          <w:i/>
          <w:iCs/>
          <w:lang w:eastAsia="ko"/>
        </w:rPr>
        <w:t>가정법</w:t>
      </w:r>
      <w:r w:rsidRPr="00C27CDE">
        <w:rPr>
          <w:rFonts w:eastAsia="Batang"/>
          <w:i/>
          <w:iCs/>
          <w:lang w:eastAsia="ko"/>
        </w:rPr>
        <w:t xml:space="preserve"> </w:t>
      </w:r>
      <w:r w:rsidRPr="00C27CDE">
        <w:rPr>
          <w:rFonts w:eastAsia="Batang"/>
          <w:i/>
          <w:iCs/>
          <w:lang w:eastAsia="ko"/>
        </w:rPr>
        <w:t>소송에서</w:t>
      </w:r>
      <w:r w:rsidRPr="00C27CDE">
        <w:rPr>
          <w:rFonts w:eastAsia="Batang"/>
          <w:i/>
          <w:iCs/>
          <w:lang w:eastAsia="ko"/>
        </w:rPr>
        <w:t xml:space="preserve"> </w:t>
      </w:r>
      <w:r w:rsidRPr="00C27CDE">
        <w:rPr>
          <w:rFonts w:eastAsia="Batang"/>
          <w:i/>
          <w:iCs/>
          <w:lang w:eastAsia="ko"/>
        </w:rPr>
        <w:t>본인을</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당사자로부터</w:t>
      </w:r>
      <w:r w:rsidRPr="00C27CDE">
        <w:rPr>
          <w:rFonts w:eastAsia="Batang"/>
          <w:i/>
          <w:iCs/>
          <w:lang w:eastAsia="ko"/>
        </w:rPr>
        <w:t xml:space="preserve"> </w:t>
      </w:r>
      <w:r w:rsidRPr="00C27CDE">
        <w:rPr>
          <w:rFonts w:eastAsia="Batang"/>
          <w:i/>
          <w:iCs/>
          <w:lang w:eastAsia="ko"/>
        </w:rPr>
        <w:t>보호하는</w:t>
      </w:r>
      <w:r w:rsidRPr="00C27CDE">
        <w:rPr>
          <w:rFonts w:eastAsia="Batang"/>
          <w:i/>
          <w:iCs/>
          <w:lang w:eastAsia="ko"/>
        </w:rPr>
        <w:t xml:space="preserve"> </w:t>
      </w:r>
      <w:r w:rsidRPr="00C27CDE">
        <w:rPr>
          <w:rFonts w:eastAsia="Batang"/>
          <w:i/>
          <w:iCs/>
          <w:lang w:eastAsia="ko"/>
        </w:rPr>
        <w:t>금지</w:t>
      </w:r>
      <w:r w:rsidRPr="00C27CDE">
        <w:rPr>
          <w:rFonts w:eastAsia="Batang"/>
          <w:i/>
          <w:iCs/>
          <w:lang w:eastAsia="ko"/>
        </w:rPr>
        <w:t xml:space="preserve"> </w:t>
      </w:r>
      <w:r w:rsidRPr="00C27CDE">
        <w:rPr>
          <w:rFonts w:eastAsia="Batang"/>
          <w:i/>
          <w:iCs/>
          <w:lang w:eastAsia="ko"/>
        </w:rPr>
        <w:t>명령이</w:t>
      </w:r>
      <w:r w:rsidRPr="00C27CDE">
        <w:rPr>
          <w:rFonts w:eastAsia="Batang"/>
          <w:i/>
          <w:iCs/>
          <w:lang w:eastAsia="ko"/>
        </w:rPr>
        <w:t xml:space="preserve"> </w:t>
      </w:r>
      <w:r w:rsidRPr="00C27CDE">
        <w:rPr>
          <w:rFonts w:eastAsia="Batang"/>
          <w:i/>
          <w:iCs/>
          <w:lang w:eastAsia="ko"/>
        </w:rPr>
        <w:t>내려진</w:t>
      </w:r>
      <w:r w:rsidRPr="00C27CDE">
        <w:rPr>
          <w:rFonts w:eastAsia="Batang"/>
          <w:i/>
          <w:iCs/>
          <w:lang w:eastAsia="ko"/>
        </w:rPr>
        <w:t xml:space="preserve"> </w:t>
      </w:r>
      <w:r w:rsidRPr="00C27CDE">
        <w:rPr>
          <w:rFonts w:eastAsia="Batang"/>
          <w:i/>
          <w:iCs/>
          <w:lang w:eastAsia="ko"/>
        </w:rPr>
        <w:t>상태이거나</w:t>
      </w:r>
      <w:r w:rsidRPr="00C27CDE">
        <w:rPr>
          <w:rFonts w:eastAsia="Batang"/>
          <w:i/>
          <w:iCs/>
          <w:lang w:eastAsia="ko"/>
        </w:rPr>
        <w:t xml:space="preserve"> </w:t>
      </w:r>
      <w:r w:rsidRPr="00C27CDE">
        <w:rPr>
          <w:rFonts w:eastAsia="Batang"/>
          <w:i/>
          <w:iCs/>
          <w:lang w:eastAsia="ko"/>
        </w:rPr>
        <w:t>내려졌었습니다</w:t>
      </w:r>
      <w:r w:rsidRPr="00C27CDE">
        <w:rPr>
          <w:rFonts w:eastAsia="Batang"/>
          <w:i/>
          <w:iCs/>
          <w:lang w:eastAsia="ko"/>
        </w:rPr>
        <w:t xml:space="preserve">. </w:t>
      </w:r>
      <w:r w:rsidRPr="00C27CDE">
        <w:rPr>
          <w:rFonts w:eastAsia="Batang"/>
          <w:i/>
          <w:iCs/>
          <w:lang w:eastAsia="ko"/>
        </w:rPr>
        <w:t>법원은</w:t>
      </w:r>
      <w:r w:rsidRPr="00C27CDE">
        <w:rPr>
          <w:rFonts w:eastAsia="Batang"/>
          <w:i/>
          <w:iCs/>
          <w:lang w:eastAsia="ko"/>
        </w:rPr>
        <w:t xml:space="preserve"> </w:t>
      </w:r>
      <w:r w:rsidRPr="00C27CDE">
        <w:rPr>
          <w:rFonts w:eastAsia="Batang"/>
          <w:i/>
          <w:iCs/>
          <w:lang w:eastAsia="ko"/>
        </w:rPr>
        <w:t>가정폭력으로</w:t>
      </w:r>
      <w:r w:rsidRPr="00C27CDE">
        <w:rPr>
          <w:rFonts w:eastAsia="Batang"/>
          <w:i/>
          <w:iCs/>
          <w:lang w:eastAsia="ko"/>
        </w:rPr>
        <w:t xml:space="preserve"> </w:t>
      </w:r>
      <w:r w:rsidRPr="00C27CDE">
        <w:rPr>
          <w:rFonts w:eastAsia="Batang"/>
          <w:i/>
          <w:iCs/>
          <w:lang w:eastAsia="ko"/>
        </w:rPr>
        <w:t>인해</w:t>
      </w:r>
      <w:r w:rsidRPr="00C27CDE">
        <w:rPr>
          <w:rFonts w:eastAsia="Batang"/>
          <w:i/>
          <w:iCs/>
          <w:lang w:eastAsia="ko"/>
        </w:rPr>
        <w:t xml:space="preserve"> </w:t>
      </w:r>
      <w:r w:rsidRPr="00C27CDE">
        <w:rPr>
          <w:rFonts w:eastAsia="Batang"/>
          <w:i/>
          <w:iCs/>
          <w:lang w:eastAsia="ko"/>
        </w:rPr>
        <w:t>해당</w:t>
      </w:r>
      <w:r w:rsidRPr="00C27CDE">
        <w:rPr>
          <w:rFonts w:eastAsia="Batang"/>
          <w:i/>
          <w:iCs/>
          <w:lang w:eastAsia="ko"/>
        </w:rPr>
        <w:t xml:space="preserve"> </w:t>
      </w:r>
      <w:r w:rsidRPr="00C27CDE">
        <w:rPr>
          <w:rFonts w:eastAsia="Batang"/>
          <w:i/>
          <w:iCs/>
          <w:lang w:eastAsia="ko"/>
        </w:rPr>
        <w:t>명령이</w:t>
      </w:r>
      <w:r w:rsidRPr="00C27CDE">
        <w:rPr>
          <w:rFonts w:eastAsia="Batang"/>
          <w:i/>
          <w:iCs/>
          <w:lang w:eastAsia="ko"/>
        </w:rPr>
        <w:t xml:space="preserve"> </w:t>
      </w:r>
      <w:r w:rsidRPr="00C27CDE">
        <w:rPr>
          <w:rFonts w:eastAsia="Batang"/>
          <w:i/>
          <w:iCs/>
          <w:lang w:eastAsia="ko"/>
        </w:rPr>
        <w:t>필요하다고</w:t>
      </w:r>
      <w:r w:rsidRPr="00C27CDE">
        <w:rPr>
          <w:rFonts w:eastAsia="Batang"/>
          <w:i/>
          <w:iCs/>
          <w:lang w:eastAsia="ko"/>
        </w:rPr>
        <w:t xml:space="preserve"> </w:t>
      </w:r>
      <w:r w:rsidRPr="00C27CDE">
        <w:rPr>
          <w:rFonts w:eastAsia="Batang"/>
          <w:i/>
          <w:iCs/>
          <w:lang w:eastAsia="ko"/>
        </w:rPr>
        <w:t>결정했습니다</w:t>
      </w:r>
      <w:r w:rsidRPr="00C27CDE">
        <w:rPr>
          <w:rFonts w:eastAsia="Batang"/>
          <w:i/>
          <w:iCs/>
          <w:lang w:eastAsia="ko"/>
        </w:rPr>
        <w:t xml:space="preserve">. </w:t>
      </w:r>
      <w:r w:rsidRPr="00C27CDE">
        <w:rPr>
          <w:rFonts w:eastAsia="Batang"/>
          <w:i/>
          <w:iCs/>
          <w:lang w:eastAsia="ko"/>
        </w:rPr>
        <w:t>명령</w:t>
      </w:r>
      <w:r w:rsidRPr="00C27CDE">
        <w:rPr>
          <w:rFonts w:eastAsia="Batang"/>
          <w:i/>
          <w:iCs/>
          <w:lang w:eastAsia="ko"/>
        </w:rPr>
        <w:t xml:space="preserve"> </w:t>
      </w:r>
      <w:r w:rsidRPr="00C27CDE">
        <w:rPr>
          <w:rFonts w:eastAsia="Batang"/>
          <w:i/>
          <w:iCs/>
          <w:lang w:eastAsia="ko"/>
        </w:rPr>
        <w:t>서명일</w:t>
      </w:r>
      <w:r w:rsidRPr="00C27CDE">
        <w:rPr>
          <w:rFonts w:eastAsia="Batang"/>
          <w:i/>
          <w:iCs/>
          <w:lang w:eastAsia="ko"/>
        </w:rPr>
        <w:br/>
        <w:t>(</w:t>
      </w:r>
      <w:r w:rsidRPr="00C27CDE">
        <w:rPr>
          <w:rFonts w:eastAsia="Batang"/>
          <w:i/>
          <w:iCs/>
          <w:lang w:eastAsia="ko"/>
        </w:rPr>
        <w:t>날짜</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장소</w:t>
      </w:r>
      <w:r w:rsidRPr="00C27CDE">
        <w:rPr>
          <w:rFonts w:eastAsia="Batang"/>
          <w:i/>
          <w:iCs/>
          <w:lang w:eastAsia="ko"/>
        </w:rPr>
        <w:t>(</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w:t>
      </w:r>
    </w:p>
    <w:p w14:paraId="6C929137" w14:textId="77777777" w:rsidR="00885DFB" w:rsidRPr="00C27CDE" w:rsidRDefault="00F13551" w:rsidP="00B1277C">
      <w:pPr>
        <w:pStyle w:val="WABody38hanging6above"/>
        <w:tabs>
          <w:tab w:val="left" w:pos="9270"/>
        </w:tabs>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 xml:space="preserve">Parenting Plan – </w:t>
      </w:r>
      <w:r w:rsidRPr="00C27CDE">
        <w:rPr>
          <w:rFonts w:eastAsia="Batang"/>
        </w:rPr>
        <w:t>Our parenting plan has restrictions because the other parent has a history of acts of domestic violence, or assault, or sexual assault as defined in RCW 26.50.010. The order was signed on (</w:t>
      </w:r>
      <w:r w:rsidRPr="00C27CDE">
        <w:rPr>
          <w:rFonts w:eastAsia="Batang"/>
          <w:i/>
          <w:iCs/>
        </w:rPr>
        <w:t>date</w:t>
      </w:r>
      <w:r w:rsidRPr="00C27CDE">
        <w:rPr>
          <w:rFonts w:eastAsia="Batang"/>
        </w:rPr>
        <w:t xml:space="preserve">) </w:t>
      </w:r>
      <w:r w:rsidRPr="00C27CDE">
        <w:rPr>
          <w:rFonts w:eastAsia="Batang"/>
          <w:u w:val="single"/>
        </w:rPr>
        <w:tab/>
      </w:r>
      <w:r w:rsidRPr="00C27CDE">
        <w:rPr>
          <w:rFonts w:eastAsia="Batang"/>
        </w:rPr>
        <w:t xml:space="preserve"> in (</w:t>
      </w:r>
      <w:r w:rsidRPr="00C27CDE">
        <w:rPr>
          <w:rFonts w:eastAsia="Batang"/>
          <w:i/>
          <w:iCs/>
        </w:rPr>
        <w:t>county, state</w:t>
      </w:r>
      <w:r w:rsidRPr="00C27CDE">
        <w:rPr>
          <w:rFonts w:eastAsia="Batang"/>
        </w:rPr>
        <w:t xml:space="preserve">) </w:t>
      </w:r>
      <w:r w:rsidRPr="00C27CDE">
        <w:rPr>
          <w:rFonts w:eastAsia="Batang"/>
          <w:u w:val="single"/>
        </w:rPr>
        <w:tab/>
      </w:r>
      <w:r w:rsidRPr="00C27CDE">
        <w:rPr>
          <w:rFonts w:eastAsia="Batang"/>
        </w:rPr>
        <w:t xml:space="preserve"> in case number </w:t>
      </w:r>
      <w:r w:rsidRPr="00C27CDE">
        <w:rPr>
          <w:rFonts w:eastAsia="Batang"/>
          <w:u w:val="single"/>
        </w:rPr>
        <w:tab/>
      </w:r>
      <w:r w:rsidRPr="00C27CDE">
        <w:rPr>
          <w:rFonts w:eastAsia="Batang"/>
        </w:rPr>
        <w:t>.</w:t>
      </w:r>
    </w:p>
    <w:p w14:paraId="4DD9EB1B" w14:textId="77777777" w:rsidR="00AF0E39" w:rsidRPr="00C27CDE" w:rsidRDefault="00654B92" w:rsidP="00870E59">
      <w:pPr>
        <w:pStyle w:val="WABody38hanging6above"/>
        <w:tabs>
          <w:tab w:val="left" w:pos="9270"/>
        </w:tabs>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양육</w:t>
      </w:r>
      <w:r w:rsidRPr="00C27CDE">
        <w:rPr>
          <w:rFonts w:eastAsia="Batang"/>
          <w:b/>
          <w:bCs/>
          <w:i/>
          <w:iCs/>
          <w:lang w:eastAsia="ko"/>
        </w:rPr>
        <w:t xml:space="preserve"> </w:t>
      </w:r>
      <w:r w:rsidRPr="00C27CDE">
        <w:rPr>
          <w:rFonts w:eastAsia="Batang"/>
          <w:b/>
          <w:bCs/>
          <w:i/>
          <w:iCs/>
          <w:lang w:eastAsia="ko"/>
        </w:rPr>
        <w:t>계획</w:t>
      </w:r>
      <w:r w:rsidRPr="00C27CDE">
        <w:rPr>
          <w:rFonts w:eastAsia="Batang"/>
          <w:b/>
          <w:bCs/>
          <w:i/>
          <w:iCs/>
          <w:lang w:eastAsia="ko"/>
        </w:rPr>
        <w:t xml:space="preserve"> –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당사자에게</w:t>
      </w:r>
      <w:r w:rsidRPr="00C27CDE">
        <w:rPr>
          <w:rFonts w:eastAsia="Batang"/>
          <w:i/>
          <w:iCs/>
          <w:lang w:eastAsia="ko"/>
        </w:rPr>
        <w:t xml:space="preserve"> RCW 26.50.010</w:t>
      </w:r>
      <w:r w:rsidRPr="00C27CDE">
        <w:rPr>
          <w:rFonts w:eastAsia="Batang"/>
          <w:i/>
          <w:iCs/>
          <w:lang w:eastAsia="ko"/>
        </w:rPr>
        <w:t>의</w:t>
      </w:r>
      <w:r w:rsidRPr="00C27CDE">
        <w:rPr>
          <w:rFonts w:eastAsia="Batang"/>
          <w:i/>
          <w:iCs/>
          <w:lang w:eastAsia="ko"/>
        </w:rPr>
        <w:t xml:space="preserve"> </w:t>
      </w:r>
      <w:r w:rsidRPr="00C27CDE">
        <w:rPr>
          <w:rFonts w:eastAsia="Batang"/>
          <w:i/>
          <w:iCs/>
          <w:lang w:eastAsia="ko"/>
        </w:rPr>
        <w:t>정의에</w:t>
      </w:r>
      <w:r w:rsidRPr="00C27CDE">
        <w:rPr>
          <w:rFonts w:eastAsia="Batang"/>
          <w:i/>
          <w:iCs/>
          <w:lang w:eastAsia="ko"/>
        </w:rPr>
        <w:t xml:space="preserve"> </w:t>
      </w:r>
      <w:r w:rsidRPr="00C27CDE">
        <w:rPr>
          <w:rFonts w:eastAsia="Batang"/>
          <w:i/>
          <w:iCs/>
          <w:lang w:eastAsia="ko"/>
        </w:rPr>
        <w:t>따른</w:t>
      </w:r>
      <w:r w:rsidRPr="00C27CDE">
        <w:rPr>
          <w:rFonts w:eastAsia="Batang"/>
          <w:i/>
          <w:iCs/>
          <w:lang w:eastAsia="ko"/>
        </w:rPr>
        <w:t xml:space="preserve"> </w:t>
      </w:r>
      <w:r w:rsidRPr="00C27CDE">
        <w:rPr>
          <w:rFonts w:eastAsia="Batang"/>
          <w:i/>
          <w:iCs/>
          <w:lang w:eastAsia="ko"/>
        </w:rPr>
        <w:t>가정폭력</w:t>
      </w:r>
      <w:r w:rsidRPr="00C27CDE">
        <w:rPr>
          <w:rFonts w:eastAsia="Batang"/>
          <w:i/>
          <w:iCs/>
          <w:lang w:eastAsia="ko"/>
        </w:rPr>
        <w:t xml:space="preserve">, </w:t>
      </w:r>
      <w:r w:rsidRPr="00C27CDE">
        <w:rPr>
          <w:rFonts w:eastAsia="Batang"/>
          <w:i/>
          <w:iCs/>
          <w:lang w:eastAsia="ko"/>
        </w:rPr>
        <w:t>폭행</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성폭력</w:t>
      </w:r>
      <w:r w:rsidRPr="00C27CDE">
        <w:rPr>
          <w:rFonts w:eastAsia="Batang"/>
          <w:i/>
          <w:iCs/>
          <w:lang w:eastAsia="ko"/>
        </w:rPr>
        <w:t xml:space="preserve"> </w:t>
      </w:r>
      <w:r w:rsidRPr="00C27CDE">
        <w:rPr>
          <w:rFonts w:eastAsia="Batang"/>
          <w:i/>
          <w:iCs/>
          <w:lang w:eastAsia="ko"/>
        </w:rPr>
        <w:t>전과가</w:t>
      </w:r>
      <w:r w:rsidRPr="00C27CDE">
        <w:rPr>
          <w:rFonts w:eastAsia="Batang"/>
          <w:i/>
          <w:iCs/>
          <w:lang w:eastAsia="ko"/>
        </w:rPr>
        <w:t xml:space="preserve"> </w:t>
      </w:r>
      <w:r w:rsidRPr="00C27CDE">
        <w:rPr>
          <w:rFonts w:eastAsia="Batang"/>
          <w:i/>
          <w:iCs/>
          <w:lang w:eastAsia="ko"/>
        </w:rPr>
        <w:t>있기</w:t>
      </w:r>
      <w:r w:rsidRPr="00C27CDE">
        <w:rPr>
          <w:rFonts w:eastAsia="Batang"/>
          <w:i/>
          <w:iCs/>
          <w:lang w:eastAsia="ko"/>
        </w:rPr>
        <w:t xml:space="preserve"> </w:t>
      </w:r>
      <w:r w:rsidRPr="00C27CDE">
        <w:rPr>
          <w:rFonts w:eastAsia="Batang"/>
          <w:i/>
          <w:iCs/>
          <w:lang w:eastAsia="ko"/>
        </w:rPr>
        <w:t>때문에</w:t>
      </w:r>
      <w:r w:rsidRPr="00C27CDE">
        <w:rPr>
          <w:rFonts w:eastAsia="Batang"/>
          <w:i/>
          <w:iCs/>
          <w:lang w:eastAsia="ko"/>
        </w:rPr>
        <w:t xml:space="preserve"> </w:t>
      </w:r>
      <w:r w:rsidRPr="00C27CDE">
        <w:rPr>
          <w:rFonts w:eastAsia="Batang"/>
          <w:i/>
          <w:iCs/>
          <w:lang w:eastAsia="ko"/>
        </w:rPr>
        <w:t>저희</w:t>
      </w:r>
      <w:r w:rsidRPr="00C27CDE">
        <w:rPr>
          <w:rFonts w:eastAsia="Batang"/>
          <w:i/>
          <w:iCs/>
          <w:lang w:eastAsia="ko"/>
        </w:rPr>
        <w:t xml:space="preserve"> </w:t>
      </w:r>
      <w:r w:rsidRPr="00C27CDE">
        <w:rPr>
          <w:rFonts w:eastAsia="Batang"/>
          <w:i/>
          <w:iCs/>
          <w:lang w:eastAsia="ko"/>
        </w:rPr>
        <w:t>양육</w:t>
      </w:r>
      <w:r w:rsidRPr="00C27CDE">
        <w:rPr>
          <w:rFonts w:eastAsia="Batang"/>
          <w:i/>
          <w:iCs/>
          <w:lang w:eastAsia="ko"/>
        </w:rPr>
        <w:t xml:space="preserve"> </w:t>
      </w:r>
      <w:r w:rsidRPr="00C27CDE">
        <w:rPr>
          <w:rFonts w:eastAsia="Batang"/>
          <w:i/>
          <w:iCs/>
          <w:lang w:eastAsia="ko"/>
        </w:rPr>
        <w:t>계획에는</w:t>
      </w:r>
      <w:r w:rsidRPr="00C27CDE">
        <w:rPr>
          <w:rFonts w:eastAsia="Batang"/>
          <w:i/>
          <w:iCs/>
          <w:lang w:eastAsia="ko"/>
        </w:rPr>
        <w:t xml:space="preserve"> </w:t>
      </w:r>
      <w:r w:rsidRPr="00C27CDE">
        <w:rPr>
          <w:rFonts w:eastAsia="Batang"/>
          <w:i/>
          <w:iCs/>
          <w:lang w:eastAsia="ko"/>
        </w:rPr>
        <w:t>금지</w:t>
      </w:r>
      <w:r w:rsidRPr="00C27CDE">
        <w:rPr>
          <w:rFonts w:eastAsia="Batang"/>
          <w:i/>
          <w:iCs/>
          <w:lang w:eastAsia="ko"/>
        </w:rPr>
        <w:t xml:space="preserve"> </w:t>
      </w:r>
      <w:r w:rsidRPr="00C27CDE">
        <w:rPr>
          <w:rFonts w:eastAsia="Batang"/>
          <w:i/>
          <w:iCs/>
          <w:lang w:eastAsia="ko"/>
        </w:rPr>
        <w:t>사항이</w:t>
      </w:r>
      <w:r w:rsidRPr="00C27CDE">
        <w:rPr>
          <w:rFonts w:eastAsia="Batang"/>
          <w:i/>
          <w:iCs/>
          <w:lang w:eastAsia="ko"/>
        </w:rPr>
        <w:t xml:space="preserve"> </w:t>
      </w:r>
      <w:r w:rsidRPr="00C27CDE">
        <w:rPr>
          <w:rFonts w:eastAsia="Batang"/>
          <w:i/>
          <w:iCs/>
          <w:lang w:eastAsia="ko"/>
        </w:rPr>
        <w:t>있습니다</w:t>
      </w:r>
      <w:r w:rsidRPr="00C27CDE">
        <w:rPr>
          <w:rFonts w:eastAsia="Batang"/>
          <w:i/>
          <w:iCs/>
          <w:lang w:eastAsia="ko"/>
        </w:rPr>
        <w:t xml:space="preserve">. </w:t>
      </w:r>
      <w:r w:rsidRPr="00C27CDE">
        <w:rPr>
          <w:rFonts w:eastAsia="Batang"/>
          <w:i/>
          <w:iCs/>
          <w:lang w:eastAsia="ko"/>
        </w:rPr>
        <w:t>명령</w:t>
      </w:r>
      <w:r w:rsidRPr="00C27CDE">
        <w:rPr>
          <w:rFonts w:eastAsia="Batang"/>
          <w:i/>
          <w:iCs/>
          <w:lang w:eastAsia="ko"/>
        </w:rPr>
        <w:t xml:space="preserve"> </w:t>
      </w:r>
      <w:r w:rsidRPr="00C27CDE">
        <w:rPr>
          <w:rFonts w:eastAsia="Batang"/>
          <w:i/>
          <w:iCs/>
          <w:lang w:eastAsia="ko"/>
        </w:rPr>
        <w:t>서명일</w:t>
      </w:r>
      <w:r w:rsidRPr="00C27CDE">
        <w:rPr>
          <w:rFonts w:eastAsia="Batang"/>
          <w:i/>
          <w:iCs/>
          <w:lang w:eastAsia="ko"/>
        </w:rPr>
        <w:t>(</w:t>
      </w:r>
      <w:r w:rsidRPr="00C27CDE">
        <w:rPr>
          <w:rFonts w:eastAsia="Batang"/>
          <w:i/>
          <w:iCs/>
          <w:lang w:eastAsia="ko"/>
        </w:rPr>
        <w:t>날짜</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장소</w:t>
      </w:r>
      <w:r w:rsidRPr="00C27CDE">
        <w:rPr>
          <w:rFonts w:eastAsia="Batang"/>
          <w:i/>
          <w:iCs/>
          <w:lang w:eastAsia="ko"/>
        </w:rPr>
        <w:t>(</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w:t>
      </w:r>
    </w:p>
    <w:p w14:paraId="3C1D5C07" w14:textId="77777777" w:rsidR="00885DFB" w:rsidRPr="00C27CDE" w:rsidRDefault="001F41C2" w:rsidP="00B1277C">
      <w:pPr>
        <w:pStyle w:val="WABody38hanging6above"/>
        <w:tabs>
          <w:tab w:val="clear" w:pos="900"/>
        </w:tabs>
        <w:ind w:left="0" w:firstLine="0"/>
        <w:rPr>
          <w:rFonts w:eastAsia="Batang"/>
          <w:b/>
        </w:rPr>
      </w:pPr>
      <w:r w:rsidRPr="00C27CDE">
        <w:rPr>
          <w:rFonts w:eastAsia="Batang"/>
          <w:b/>
          <w:bCs/>
        </w:rPr>
        <w:t>5.</w:t>
      </w:r>
      <w:r w:rsidRPr="00C27CDE">
        <w:rPr>
          <w:rFonts w:eastAsia="Batang"/>
          <w:b/>
          <w:bCs/>
        </w:rPr>
        <w:tab/>
        <w:t>The other party’s court action/s are abusive</w:t>
      </w:r>
    </w:p>
    <w:p w14:paraId="4D603DA0" w14:textId="77777777" w:rsidR="007A5338" w:rsidRPr="00C27CDE" w:rsidRDefault="00654B92" w:rsidP="00870E59">
      <w:pPr>
        <w:pStyle w:val="WABody38hanging6above"/>
        <w:tabs>
          <w:tab w:val="clear" w:pos="900"/>
        </w:tabs>
        <w:spacing w:before="0"/>
        <w:ind w:left="0" w:firstLine="0"/>
        <w:rPr>
          <w:rFonts w:eastAsia="Batang"/>
          <w:b/>
          <w:i/>
          <w:lang w:eastAsia="ko-KR"/>
        </w:rPr>
      </w:pPr>
      <w:r w:rsidRPr="00C27CDE">
        <w:rPr>
          <w:rFonts w:eastAsia="Batang"/>
          <w:b/>
          <w:bCs/>
          <w:i/>
          <w:iCs/>
        </w:rPr>
        <w:tab/>
      </w:r>
      <w:r w:rsidRPr="00C27CDE">
        <w:rPr>
          <w:rFonts w:eastAsia="Batang"/>
          <w:b/>
          <w:bCs/>
          <w:i/>
          <w:iCs/>
          <w:lang w:eastAsia="ko"/>
        </w:rPr>
        <w:t>상대</w:t>
      </w:r>
      <w:r w:rsidRPr="00C27CDE">
        <w:rPr>
          <w:rFonts w:eastAsia="Batang"/>
          <w:b/>
          <w:bCs/>
          <w:i/>
          <w:iCs/>
          <w:lang w:eastAsia="ko"/>
        </w:rPr>
        <w:t xml:space="preserve"> </w:t>
      </w:r>
      <w:r w:rsidRPr="00C27CDE">
        <w:rPr>
          <w:rFonts w:eastAsia="Batang"/>
          <w:b/>
          <w:bCs/>
          <w:i/>
          <w:iCs/>
          <w:lang w:eastAsia="ko"/>
        </w:rPr>
        <w:t>당사자의</w:t>
      </w:r>
      <w:r w:rsidRPr="00C27CDE">
        <w:rPr>
          <w:rFonts w:eastAsia="Batang"/>
          <w:b/>
          <w:bCs/>
          <w:i/>
          <w:iCs/>
          <w:lang w:eastAsia="ko"/>
        </w:rPr>
        <w:t xml:space="preserve"> </w:t>
      </w:r>
      <w:r w:rsidRPr="00C27CDE">
        <w:rPr>
          <w:rFonts w:eastAsia="Batang"/>
          <w:b/>
          <w:bCs/>
          <w:i/>
          <w:iCs/>
          <w:lang w:eastAsia="ko"/>
        </w:rPr>
        <w:t>법원</w:t>
      </w:r>
      <w:r w:rsidRPr="00C27CDE">
        <w:rPr>
          <w:rFonts w:eastAsia="Batang"/>
          <w:b/>
          <w:bCs/>
          <w:i/>
          <w:iCs/>
          <w:lang w:eastAsia="ko"/>
        </w:rPr>
        <w:t xml:space="preserve"> </w:t>
      </w:r>
      <w:r w:rsidRPr="00C27CDE">
        <w:rPr>
          <w:rFonts w:eastAsia="Batang"/>
          <w:b/>
          <w:bCs/>
          <w:i/>
          <w:iCs/>
          <w:lang w:eastAsia="ko"/>
        </w:rPr>
        <w:t>소송은</w:t>
      </w:r>
      <w:r w:rsidRPr="00C27CDE">
        <w:rPr>
          <w:rFonts w:eastAsia="Batang"/>
          <w:b/>
          <w:bCs/>
          <w:i/>
          <w:iCs/>
          <w:lang w:eastAsia="ko"/>
        </w:rPr>
        <w:t xml:space="preserve"> </w:t>
      </w:r>
      <w:r w:rsidRPr="00C27CDE">
        <w:rPr>
          <w:rFonts w:eastAsia="Batang"/>
          <w:b/>
          <w:bCs/>
          <w:i/>
          <w:iCs/>
          <w:lang w:eastAsia="ko"/>
        </w:rPr>
        <w:t>남용에</w:t>
      </w:r>
      <w:r w:rsidRPr="00C27CDE">
        <w:rPr>
          <w:rFonts w:eastAsia="Batang"/>
          <w:b/>
          <w:bCs/>
          <w:i/>
          <w:iCs/>
          <w:lang w:eastAsia="ko"/>
        </w:rPr>
        <w:t xml:space="preserve"> </w:t>
      </w:r>
      <w:r w:rsidRPr="00C27CDE">
        <w:rPr>
          <w:rFonts w:eastAsia="Batang"/>
          <w:b/>
          <w:bCs/>
          <w:i/>
          <w:iCs/>
          <w:lang w:eastAsia="ko"/>
        </w:rPr>
        <w:t>해당합니다</w:t>
      </w:r>
    </w:p>
    <w:p w14:paraId="00290F1A" w14:textId="77777777" w:rsidR="00885DFB" w:rsidRPr="00C27CDE" w:rsidRDefault="001C4B38" w:rsidP="00B1277C">
      <w:pPr>
        <w:pStyle w:val="WABody38flush"/>
        <w:ind w:left="720"/>
        <w:rPr>
          <w:rFonts w:eastAsia="Batang"/>
        </w:rPr>
      </w:pPr>
      <w:r w:rsidRPr="00C27CDE">
        <w:rPr>
          <w:rFonts w:eastAsia="Batang"/>
        </w:rPr>
        <w:t>The other party is starting, advancing, or continuing court actions (litigation) primarily for the purpose of harassing, intimidating, or maintaining contact with me.</w:t>
      </w:r>
    </w:p>
    <w:p w14:paraId="4235021B" w14:textId="77777777" w:rsidR="00B30DC5" w:rsidRPr="00C27CDE" w:rsidRDefault="00885DFB" w:rsidP="00870E59">
      <w:pPr>
        <w:pStyle w:val="WABody38flush"/>
        <w:spacing w:before="0"/>
        <w:ind w:left="720"/>
        <w:rPr>
          <w:rFonts w:eastAsia="Batang"/>
          <w:i/>
          <w:lang w:eastAsia="ko-KR"/>
        </w:rPr>
      </w:pPr>
      <w:r w:rsidRPr="00C27CDE">
        <w:rPr>
          <w:rFonts w:eastAsia="Batang"/>
          <w:i/>
          <w:iCs/>
          <w:lang w:eastAsia="ko"/>
        </w:rPr>
        <w:lastRenderedPageBreak/>
        <w:t>상대</w:t>
      </w:r>
      <w:r w:rsidRPr="00C27CDE">
        <w:rPr>
          <w:rFonts w:eastAsia="Batang"/>
          <w:i/>
          <w:iCs/>
          <w:lang w:eastAsia="ko"/>
        </w:rPr>
        <w:t xml:space="preserve"> </w:t>
      </w:r>
      <w:r w:rsidRPr="00C27CDE">
        <w:rPr>
          <w:rFonts w:eastAsia="Batang"/>
          <w:i/>
          <w:iCs/>
          <w:lang w:eastAsia="ko"/>
        </w:rPr>
        <w:t>당사자는</w:t>
      </w:r>
      <w:r w:rsidRPr="00C27CDE">
        <w:rPr>
          <w:rFonts w:eastAsia="Batang"/>
          <w:i/>
          <w:iCs/>
          <w:lang w:eastAsia="ko"/>
        </w:rPr>
        <w:t xml:space="preserve"> </w:t>
      </w:r>
      <w:r w:rsidRPr="00C27CDE">
        <w:rPr>
          <w:rFonts w:eastAsia="Batang"/>
          <w:i/>
          <w:iCs/>
          <w:lang w:eastAsia="ko"/>
        </w:rPr>
        <w:t>주로</w:t>
      </w:r>
      <w:r w:rsidRPr="00C27CDE">
        <w:rPr>
          <w:rFonts w:eastAsia="Batang"/>
          <w:i/>
          <w:iCs/>
          <w:lang w:eastAsia="ko"/>
        </w:rPr>
        <w:t xml:space="preserve"> </w:t>
      </w:r>
      <w:r w:rsidRPr="00C27CDE">
        <w:rPr>
          <w:rFonts w:eastAsia="Batang"/>
          <w:i/>
          <w:iCs/>
          <w:lang w:eastAsia="ko"/>
        </w:rPr>
        <w:t>본인을</w:t>
      </w:r>
      <w:r w:rsidRPr="00C27CDE">
        <w:rPr>
          <w:rFonts w:eastAsia="Batang"/>
          <w:i/>
          <w:iCs/>
          <w:lang w:eastAsia="ko"/>
        </w:rPr>
        <w:t xml:space="preserve"> </w:t>
      </w:r>
      <w:r w:rsidRPr="00C27CDE">
        <w:rPr>
          <w:rFonts w:eastAsia="Batang"/>
          <w:i/>
          <w:iCs/>
          <w:lang w:eastAsia="ko"/>
        </w:rPr>
        <w:t>괴롭히거나</w:t>
      </w:r>
      <w:r w:rsidRPr="00C27CDE">
        <w:rPr>
          <w:rFonts w:eastAsia="Batang"/>
          <w:i/>
          <w:iCs/>
          <w:lang w:eastAsia="ko"/>
        </w:rPr>
        <w:t xml:space="preserve"> </w:t>
      </w:r>
      <w:r w:rsidRPr="00C27CDE">
        <w:rPr>
          <w:rFonts w:eastAsia="Batang"/>
          <w:i/>
          <w:iCs/>
          <w:lang w:eastAsia="ko"/>
        </w:rPr>
        <w:t>협박하거나</w:t>
      </w:r>
      <w:r w:rsidRPr="00C27CDE">
        <w:rPr>
          <w:rFonts w:eastAsia="Batang"/>
          <w:i/>
          <w:iCs/>
          <w:lang w:eastAsia="ko"/>
        </w:rPr>
        <w:t xml:space="preserve"> </w:t>
      </w:r>
      <w:r w:rsidRPr="00C27CDE">
        <w:rPr>
          <w:rFonts w:eastAsia="Batang"/>
          <w:i/>
          <w:iCs/>
          <w:lang w:eastAsia="ko"/>
        </w:rPr>
        <w:t>접촉을</w:t>
      </w:r>
      <w:r w:rsidRPr="00C27CDE">
        <w:rPr>
          <w:rFonts w:eastAsia="Batang"/>
          <w:i/>
          <w:iCs/>
          <w:lang w:eastAsia="ko"/>
        </w:rPr>
        <w:t xml:space="preserve"> </w:t>
      </w:r>
      <w:r w:rsidRPr="00C27CDE">
        <w:rPr>
          <w:rFonts w:eastAsia="Batang"/>
          <w:i/>
          <w:iCs/>
          <w:lang w:eastAsia="ko"/>
        </w:rPr>
        <w:t>유지할</w:t>
      </w:r>
      <w:r w:rsidRPr="00C27CDE">
        <w:rPr>
          <w:rFonts w:eastAsia="Batang"/>
          <w:i/>
          <w:iCs/>
          <w:lang w:eastAsia="ko"/>
        </w:rPr>
        <w:t xml:space="preserve"> </w:t>
      </w:r>
      <w:r w:rsidRPr="00C27CDE">
        <w:rPr>
          <w:rFonts w:eastAsia="Batang"/>
          <w:i/>
          <w:iCs/>
          <w:lang w:eastAsia="ko"/>
        </w:rPr>
        <w:t>목적으로</w:t>
      </w:r>
      <w:r w:rsidRPr="00C27CDE">
        <w:rPr>
          <w:rFonts w:eastAsia="Batang"/>
          <w:i/>
          <w:iCs/>
          <w:lang w:eastAsia="ko"/>
        </w:rPr>
        <w:t xml:space="preserve"> </w:t>
      </w:r>
      <w:r w:rsidRPr="00C27CDE">
        <w:rPr>
          <w:rFonts w:eastAsia="Batang"/>
          <w:i/>
          <w:iCs/>
          <w:lang w:eastAsia="ko"/>
        </w:rPr>
        <w:t>법정</w:t>
      </w:r>
      <w:r w:rsidRPr="00C27CDE">
        <w:rPr>
          <w:rFonts w:eastAsia="Batang"/>
          <w:i/>
          <w:iCs/>
          <w:lang w:eastAsia="ko"/>
        </w:rPr>
        <w:t xml:space="preserve"> </w:t>
      </w:r>
      <w:r w:rsidRPr="00C27CDE">
        <w:rPr>
          <w:rFonts w:eastAsia="Batang"/>
          <w:i/>
          <w:iCs/>
          <w:lang w:eastAsia="ko"/>
        </w:rPr>
        <w:t>조치</w:t>
      </w:r>
      <w:r w:rsidRPr="00C27CDE">
        <w:rPr>
          <w:rFonts w:eastAsia="Batang"/>
          <w:i/>
          <w:iCs/>
          <w:lang w:eastAsia="ko"/>
        </w:rPr>
        <w:t>(</w:t>
      </w:r>
      <w:r w:rsidRPr="00C27CDE">
        <w:rPr>
          <w:rFonts w:eastAsia="Batang"/>
          <w:i/>
          <w:iCs/>
          <w:lang w:eastAsia="ko"/>
        </w:rPr>
        <w:t>소송</w:t>
      </w:r>
      <w:r w:rsidRPr="00C27CDE">
        <w:rPr>
          <w:rFonts w:eastAsia="Batang"/>
          <w:i/>
          <w:iCs/>
          <w:lang w:eastAsia="ko"/>
        </w:rPr>
        <w:t>)</w:t>
      </w:r>
      <w:r w:rsidRPr="00C27CDE">
        <w:rPr>
          <w:rFonts w:eastAsia="Batang"/>
          <w:i/>
          <w:iCs/>
          <w:lang w:eastAsia="ko"/>
        </w:rPr>
        <w:t>을</w:t>
      </w:r>
      <w:r w:rsidRPr="00C27CDE">
        <w:rPr>
          <w:rFonts w:eastAsia="Batang"/>
          <w:i/>
          <w:iCs/>
          <w:lang w:eastAsia="ko"/>
        </w:rPr>
        <w:t xml:space="preserve"> </w:t>
      </w:r>
      <w:r w:rsidRPr="00C27CDE">
        <w:rPr>
          <w:rFonts w:eastAsia="Batang"/>
          <w:i/>
          <w:iCs/>
          <w:lang w:eastAsia="ko"/>
        </w:rPr>
        <w:t>시작</w:t>
      </w:r>
      <w:r w:rsidRPr="00C27CDE">
        <w:rPr>
          <w:rFonts w:eastAsia="Batang"/>
          <w:i/>
          <w:iCs/>
          <w:lang w:eastAsia="ko"/>
        </w:rPr>
        <w:t xml:space="preserve">, </w:t>
      </w:r>
      <w:r w:rsidRPr="00C27CDE">
        <w:rPr>
          <w:rFonts w:eastAsia="Batang"/>
          <w:i/>
          <w:iCs/>
          <w:lang w:eastAsia="ko"/>
        </w:rPr>
        <w:t>진행하거나</w:t>
      </w:r>
      <w:r w:rsidRPr="00C27CDE">
        <w:rPr>
          <w:rFonts w:eastAsia="Batang"/>
          <w:i/>
          <w:iCs/>
          <w:lang w:eastAsia="ko"/>
        </w:rPr>
        <w:t xml:space="preserve"> </w:t>
      </w:r>
      <w:r w:rsidRPr="00C27CDE">
        <w:rPr>
          <w:rFonts w:eastAsia="Batang"/>
          <w:i/>
          <w:iCs/>
          <w:lang w:eastAsia="ko"/>
        </w:rPr>
        <w:t>계속하고</w:t>
      </w:r>
      <w:r w:rsidRPr="00C27CDE">
        <w:rPr>
          <w:rFonts w:eastAsia="Batang"/>
          <w:i/>
          <w:iCs/>
          <w:lang w:eastAsia="ko"/>
        </w:rPr>
        <w:t xml:space="preserve"> </w:t>
      </w:r>
      <w:r w:rsidRPr="00C27CDE">
        <w:rPr>
          <w:rFonts w:eastAsia="Batang"/>
          <w:i/>
          <w:iCs/>
          <w:lang w:eastAsia="ko"/>
        </w:rPr>
        <w:t>있습니다</w:t>
      </w:r>
      <w:r w:rsidRPr="00C27CDE">
        <w:rPr>
          <w:rFonts w:eastAsia="Batang"/>
          <w:i/>
          <w:iCs/>
          <w:lang w:eastAsia="ko"/>
        </w:rPr>
        <w:t>.</w:t>
      </w:r>
    </w:p>
    <w:p w14:paraId="069E9F5A" w14:textId="77777777" w:rsidR="00885DFB" w:rsidRPr="00C27CDE" w:rsidRDefault="001C4B38" w:rsidP="00B1277C">
      <w:pPr>
        <w:pStyle w:val="WABody38flush"/>
        <w:ind w:left="720"/>
        <w:rPr>
          <w:rFonts w:eastAsia="Batang"/>
        </w:rPr>
      </w:pPr>
      <w:r w:rsidRPr="00C27CDE">
        <w:rPr>
          <w:rFonts w:eastAsia="Batang"/>
          <w:szCs w:val="20"/>
        </w:rPr>
        <w:t xml:space="preserve">This is true because </w:t>
      </w:r>
      <w:r w:rsidRPr="00C27CDE">
        <w:rPr>
          <w:rFonts w:eastAsia="Batang"/>
        </w:rPr>
        <w:t>(</w:t>
      </w:r>
      <w:r w:rsidRPr="00C27CDE">
        <w:rPr>
          <w:rFonts w:eastAsia="Batang"/>
          <w:i/>
          <w:iCs/>
        </w:rPr>
        <w:t>check all that apply</w:t>
      </w:r>
      <w:r w:rsidRPr="00C27CDE">
        <w:rPr>
          <w:rFonts w:eastAsia="Batang"/>
        </w:rPr>
        <w:t>):</w:t>
      </w:r>
    </w:p>
    <w:p w14:paraId="0E5403E2" w14:textId="77777777" w:rsidR="001C4B38" w:rsidRPr="00C27CDE" w:rsidRDefault="00885DFB" w:rsidP="00870E59">
      <w:pPr>
        <w:pStyle w:val="WABody38flush"/>
        <w:spacing w:before="0"/>
        <w:ind w:left="720"/>
        <w:rPr>
          <w:rFonts w:eastAsia="Batang"/>
          <w:i/>
          <w:lang w:eastAsia="ko-KR"/>
        </w:rPr>
      </w:pPr>
      <w:r w:rsidRPr="00C27CDE">
        <w:rPr>
          <w:rFonts w:eastAsia="Batang"/>
          <w:i/>
          <w:iCs/>
          <w:szCs w:val="20"/>
          <w:lang w:eastAsia="ko"/>
        </w:rPr>
        <w:t>이것은</w:t>
      </w:r>
      <w:r w:rsidRPr="00C27CDE">
        <w:rPr>
          <w:rFonts w:eastAsia="Batang"/>
          <w:i/>
          <w:iCs/>
          <w:szCs w:val="20"/>
          <w:lang w:eastAsia="ko"/>
        </w:rPr>
        <w:t xml:space="preserve"> </w:t>
      </w:r>
      <w:r w:rsidRPr="00C27CDE">
        <w:rPr>
          <w:rFonts w:eastAsia="Batang"/>
          <w:i/>
          <w:iCs/>
          <w:szCs w:val="20"/>
          <w:lang w:eastAsia="ko"/>
        </w:rPr>
        <w:t>다음</w:t>
      </w:r>
      <w:r w:rsidRPr="00C27CDE">
        <w:rPr>
          <w:rFonts w:eastAsia="Batang"/>
          <w:i/>
          <w:iCs/>
          <w:szCs w:val="20"/>
          <w:lang w:eastAsia="ko"/>
        </w:rPr>
        <w:t xml:space="preserve"> </w:t>
      </w:r>
      <w:r w:rsidRPr="00C27CDE">
        <w:rPr>
          <w:rFonts w:eastAsia="Batang"/>
          <w:i/>
          <w:iCs/>
          <w:szCs w:val="20"/>
          <w:lang w:eastAsia="ko"/>
        </w:rPr>
        <w:t>이유에</w:t>
      </w:r>
      <w:r w:rsidRPr="00C27CDE">
        <w:rPr>
          <w:rFonts w:eastAsia="Batang"/>
          <w:i/>
          <w:iCs/>
          <w:szCs w:val="20"/>
          <w:lang w:eastAsia="ko"/>
        </w:rPr>
        <w:t xml:space="preserve"> </w:t>
      </w:r>
      <w:r w:rsidRPr="00C27CDE">
        <w:rPr>
          <w:rFonts w:eastAsia="Batang"/>
          <w:i/>
          <w:iCs/>
          <w:szCs w:val="20"/>
          <w:lang w:eastAsia="ko"/>
        </w:rPr>
        <w:t>따라</w:t>
      </w:r>
      <w:r w:rsidRPr="00C27CDE">
        <w:rPr>
          <w:rFonts w:eastAsia="Batang"/>
          <w:i/>
          <w:iCs/>
          <w:szCs w:val="20"/>
          <w:lang w:eastAsia="ko"/>
        </w:rPr>
        <w:t xml:space="preserve"> </w:t>
      </w:r>
      <w:r w:rsidRPr="00C27CDE">
        <w:rPr>
          <w:rFonts w:eastAsia="Batang"/>
          <w:i/>
          <w:iCs/>
          <w:szCs w:val="20"/>
          <w:lang w:eastAsia="ko"/>
        </w:rPr>
        <w:t>사실입니다</w:t>
      </w:r>
      <w:r w:rsidRPr="00C27CDE">
        <w:rPr>
          <w:rFonts w:eastAsia="Batang"/>
          <w:i/>
          <w:iCs/>
          <w:lang w:eastAsia="ko"/>
        </w:rPr>
        <w:t>(</w:t>
      </w:r>
      <w:r w:rsidRPr="00C27CDE">
        <w:rPr>
          <w:rFonts w:eastAsia="Batang"/>
          <w:i/>
          <w:iCs/>
          <w:lang w:eastAsia="ko"/>
        </w:rPr>
        <w:t>해당하는</w:t>
      </w:r>
      <w:r w:rsidRPr="00C27CDE">
        <w:rPr>
          <w:rFonts w:eastAsia="Batang"/>
          <w:i/>
          <w:iCs/>
          <w:lang w:eastAsia="ko"/>
        </w:rPr>
        <w:t xml:space="preserve"> </w:t>
      </w:r>
      <w:r w:rsidRPr="00C27CDE">
        <w:rPr>
          <w:rFonts w:eastAsia="Batang"/>
          <w:i/>
          <w:iCs/>
          <w:lang w:eastAsia="ko"/>
        </w:rPr>
        <w:t>항목에</w:t>
      </w:r>
      <w:r w:rsidRPr="00C27CDE">
        <w:rPr>
          <w:rFonts w:eastAsia="Batang"/>
          <w:i/>
          <w:iCs/>
          <w:lang w:eastAsia="ko"/>
        </w:rPr>
        <w:t xml:space="preserve"> </w:t>
      </w:r>
      <w:r w:rsidRPr="00C27CDE">
        <w:rPr>
          <w:rFonts w:eastAsia="Batang"/>
          <w:i/>
          <w:iCs/>
          <w:lang w:eastAsia="ko"/>
        </w:rPr>
        <w:t>모두</w:t>
      </w:r>
      <w:r w:rsidRPr="00C27CDE">
        <w:rPr>
          <w:rFonts w:eastAsia="Batang"/>
          <w:i/>
          <w:iCs/>
          <w:lang w:eastAsia="ko"/>
        </w:rPr>
        <w:t xml:space="preserve"> </w:t>
      </w:r>
      <w:r w:rsidRPr="00C27CDE">
        <w:rPr>
          <w:rFonts w:eastAsia="Batang"/>
          <w:i/>
          <w:iCs/>
          <w:lang w:eastAsia="ko"/>
        </w:rPr>
        <w:t>체크</w:t>
      </w:r>
      <w:r w:rsidRPr="00C27CDE">
        <w:rPr>
          <w:rFonts w:eastAsia="Batang"/>
          <w:i/>
          <w:iCs/>
          <w:lang w:eastAsia="ko"/>
        </w:rPr>
        <w:t>):</w:t>
      </w:r>
    </w:p>
    <w:p w14:paraId="4825B3D1" w14:textId="77777777" w:rsidR="00885DFB" w:rsidRPr="00C27CDE" w:rsidRDefault="00AC6DF2" w:rsidP="00B1277C">
      <w:pPr>
        <w:pStyle w:val="WABody38hanging6above"/>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No Evidence –</w:t>
      </w:r>
      <w:r w:rsidRPr="00C27CDE">
        <w:rPr>
          <w:rFonts w:eastAsia="Batang"/>
        </w:rPr>
        <w:t xml:space="preserve"> There is no evidence to support the other party's allegations and other factual claims.</w:t>
      </w:r>
    </w:p>
    <w:p w14:paraId="69703409" w14:textId="77777777" w:rsidR="00AC6DF2" w:rsidRPr="00C27CDE" w:rsidRDefault="00654B92" w:rsidP="00870E59">
      <w:pPr>
        <w:pStyle w:val="WABody38hanging6above"/>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증거</w:t>
      </w:r>
      <w:r w:rsidRPr="00C27CDE">
        <w:rPr>
          <w:rFonts w:eastAsia="Batang"/>
          <w:b/>
          <w:bCs/>
          <w:i/>
          <w:iCs/>
          <w:lang w:eastAsia="ko"/>
        </w:rPr>
        <w:t xml:space="preserve"> </w:t>
      </w:r>
      <w:r w:rsidRPr="00C27CDE">
        <w:rPr>
          <w:rFonts w:eastAsia="Batang"/>
          <w:b/>
          <w:bCs/>
          <w:i/>
          <w:iCs/>
          <w:lang w:eastAsia="ko"/>
        </w:rPr>
        <w:t>없음</w:t>
      </w:r>
      <w:r w:rsidRPr="00C27CDE">
        <w:rPr>
          <w:rFonts w:eastAsia="Batang"/>
          <w:b/>
          <w:bCs/>
          <w:i/>
          <w:iCs/>
          <w:lang w:eastAsia="ko"/>
        </w:rPr>
        <w:t xml:space="preserve"> –</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당사자의</w:t>
      </w:r>
      <w:r w:rsidRPr="00C27CDE">
        <w:rPr>
          <w:rFonts w:eastAsia="Batang"/>
          <w:i/>
          <w:iCs/>
          <w:lang w:eastAsia="ko"/>
        </w:rPr>
        <w:t xml:space="preserve"> </w:t>
      </w:r>
      <w:r w:rsidRPr="00C27CDE">
        <w:rPr>
          <w:rFonts w:eastAsia="Batang"/>
          <w:i/>
          <w:iCs/>
          <w:lang w:eastAsia="ko"/>
        </w:rPr>
        <w:t>혐의</w:t>
      </w:r>
      <w:r w:rsidRPr="00C27CDE">
        <w:rPr>
          <w:rFonts w:eastAsia="Batang"/>
          <w:i/>
          <w:iCs/>
          <w:lang w:eastAsia="ko"/>
        </w:rPr>
        <w:t xml:space="preserve"> </w:t>
      </w:r>
      <w:r w:rsidRPr="00C27CDE">
        <w:rPr>
          <w:rFonts w:eastAsia="Batang"/>
          <w:i/>
          <w:iCs/>
          <w:lang w:eastAsia="ko"/>
        </w:rPr>
        <w:t>및</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사실</w:t>
      </w:r>
      <w:r w:rsidRPr="00C27CDE">
        <w:rPr>
          <w:rFonts w:eastAsia="Batang"/>
          <w:i/>
          <w:iCs/>
          <w:lang w:eastAsia="ko"/>
        </w:rPr>
        <w:t xml:space="preserve"> </w:t>
      </w:r>
      <w:r w:rsidRPr="00C27CDE">
        <w:rPr>
          <w:rFonts w:eastAsia="Batang"/>
          <w:i/>
          <w:iCs/>
          <w:lang w:eastAsia="ko"/>
        </w:rPr>
        <w:t>청구를</w:t>
      </w:r>
      <w:r w:rsidRPr="00C27CDE">
        <w:rPr>
          <w:rFonts w:eastAsia="Batang"/>
          <w:i/>
          <w:iCs/>
          <w:lang w:eastAsia="ko"/>
        </w:rPr>
        <w:t xml:space="preserve"> </w:t>
      </w:r>
      <w:r w:rsidRPr="00C27CDE">
        <w:rPr>
          <w:rFonts w:eastAsia="Batang"/>
          <w:i/>
          <w:iCs/>
          <w:lang w:eastAsia="ko"/>
        </w:rPr>
        <w:t>입증하는</w:t>
      </w:r>
      <w:r w:rsidRPr="00C27CDE">
        <w:rPr>
          <w:rFonts w:eastAsia="Batang"/>
          <w:i/>
          <w:iCs/>
          <w:lang w:eastAsia="ko"/>
        </w:rPr>
        <w:t xml:space="preserve"> </w:t>
      </w:r>
      <w:r w:rsidRPr="00C27CDE">
        <w:rPr>
          <w:rFonts w:eastAsia="Batang"/>
          <w:i/>
          <w:iCs/>
          <w:lang w:eastAsia="ko"/>
        </w:rPr>
        <w:t>증거가</w:t>
      </w:r>
      <w:r w:rsidRPr="00C27CDE">
        <w:rPr>
          <w:rFonts w:eastAsia="Batang"/>
          <w:i/>
          <w:iCs/>
          <w:lang w:eastAsia="ko"/>
        </w:rPr>
        <w:t xml:space="preserve"> </w:t>
      </w:r>
      <w:r w:rsidRPr="00C27CDE">
        <w:rPr>
          <w:rFonts w:eastAsia="Batang"/>
          <w:i/>
          <w:iCs/>
          <w:lang w:eastAsia="ko"/>
        </w:rPr>
        <w:t>없습니다</w:t>
      </w:r>
      <w:r w:rsidRPr="00C27CDE">
        <w:rPr>
          <w:rFonts w:eastAsia="Batang"/>
          <w:i/>
          <w:iCs/>
          <w:lang w:eastAsia="ko"/>
        </w:rPr>
        <w:t>.</w:t>
      </w:r>
    </w:p>
    <w:p w14:paraId="108938AE" w14:textId="77777777" w:rsidR="00885DFB" w:rsidRPr="00C27CDE" w:rsidRDefault="00AC6DF2" w:rsidP="00B1277C">
      <w:pPr>
        <w:pStyle w:val="WABody38hanging6above"/>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 xml:space="preserve">Already Decided – </w:t>
      </w:r>
      <w:r w:rsidRPr="00C27CDE">
        <w:rPr>
          <w:rFonts w:eastAsia="Batang"/>
        </w:rPr>
        <w:t>An issue or issues that are the basis of the other party's court action have previously been filed in one or more other courts or jurisdictions and the actions have been litigated and disposed of unfavorably to the other party.</w:t>
      </w:r>
    </w:p>
    <w:p w14:paraId="7B5024E7" w14:textId="77777777" w:rsidR="00AC6DF2" w:rsidRPr="00C27CDE" w:rsidRDefault="00654B92" w:rsidP="00870E59">
      <w:pPr>
        <w:pStyle w:val="WABody38hanging6above"/>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이미</w:t>
      </w:r>
      <w:r w:rsidRPr="00C27CDE">
        <w:rPr>
          <w:rFonts w:eastAsia="Batang"/>
          <w:b/>
          <w:bCs/>
          <w:i/>
          <w:iCs/>
          <w:lang w:eastAsia="ko"/>
        </w:rPr>
        <w:t xml:space="preserve"> </w:t>
      </w:r>
      <w:r w:rsidRPr="00C27CDE">
        <w:rPr>
          <w:rFonts w:eastAsia="Batang"/>
          <w:b/>
          <w:bCs/>
          <w:i/>
          <w:iCs/>
          <w:lang w:eastAsia="ko"/>
        </w:rPr>
        <w:t>결정됨</w:t>
      </w:r>
      <w:r w:rsidRPr="00C27CDE">
        <w:rPr>
          <w:rFonts w:eastAsia="Batang"/>
          <w:b/>
          <w:bCs/>
          <w:i/>
          <w:iCs/>
          <w:lang w:eastAsia="ko"/>
        </w:rPr>
        <w:t xml:space="preserve"> –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당사자의</w:t>
      </w:r>
      <w:r w:rsidRPr="00C27CDE">
        <w:rPr>
          <w:rFonts w:eastAsia="Batang"/>
          <w:i/>
          <w:iCs/>
          <w:lang w:eastAsia="ko"/>
        </w:rPr>
        <w:t xml:space="preserve"> </w:t>
      </w:r>
      <w:r w:rsidRPr="00C27CDE">
        <w:rPr>
          <w:rFonts w:eastAsia="Batang"/>
          <w:i/>
          <w:iCs/>
          <w:lang w:eastAsia="ko"/>
        </w:rPr>
        <w:t>법정</w:t>
      </w:r>
      <w:r w:rsidRPr="00C27CDE">
        <w:rPr>
          <w:rFonts w:eastAsia="Batang"/>
          <w:i/>
          <w:iCs/>
          <w:lang w:eastAsia="ko"/>
        </w:rPr>
        <w:t xml:space="preserve"> </w:t>
      </w:r>
      <w:r w:rsidRPr="00C27CDE">
        <w:rPr>
          <w:rFonts w:eastAsia="Batang"/>
          <w:i/>
          <w:iCs/>
          <w:lang w:eastAsia="ko"/>
        </w:rPr>
        <w:t>조치</w:t>
      </w:r>
      <w:r w:rsidRPr="00C27CDE">
        <w:rPr>
          <w:rFonts w:eastAsia="Batang"/>
          <w:i/>
          <w:iCs/>
          <w:lang w:eastAsia="ko"/>
        </w:rPr>
        <w:t xml:space="preserve"> </w:t>
      </w:r>
      <w:r w:rsidRPr="00C27CDE">
        <w:rPr>
          <w:rFonts w:eastAsia="Batang"/>
          <w:i/>
          <w:iCs/>
          <w:lang w:eastAsia="ko"/>
        </w:rPr>
        <w:t>근거가</w:t>
      </w:r>
      <w:r w:rsidRPr="00C27CDE">
        <w:rPr>
          <w:rFonts w:eastAsia="Batang"/>
          <w:i/>
          <w:iCs/>
          <w:lang w:eastAsia="ko"/>
        </w:rPr>
        <w:t xml:space="preserve"> </w:t>
      </w:r>
      <w:r w:rsidRPr="00C27CDE">
        <w:rPr>
          <w:rFonts w:eastAsia="Batang"/>
          <w:i/>
          <w:iCs/>
          <w:lang w:eastAsia="ko"/>
        </w:rPr>
        <w:t>되는</w:t>
      </w:r>
      <w:r w:rsidRPr="00C27CDE">
        <w:rPr>
          <w:rFonts w:eastAsia="Batang"/>
          <w:i/>
          <w:iCs/>
          <w:lang w:eastAsia="ko"/>
        </w:rPr>
        <w:t xml:space="preserve"> </w:t>
      </w:r>
      <w:r w:rsidRPr="00C27CDE">
        <w:rPr>
          <w:rFonts w:eastAsia="Batang"/>
          <w:i/>
          <w:iCs/>
          <w:lang w:eastAsia="ko"/>
        </w:rPr>
        <w:t>문제가</w:t>
      </w:r>
      <w:r w:rsidRPr="00C27CDE">
        <w:rPr>
          <w:rFonts w:eastAsia="Batang"/>
          <w:i/>
          <w:iCs/>
          <w:lang w:eastAsia="ko"/>
        </w:rPr>
        <w:t xml:space="preserve"> </w:t>
      </w:r>
      <w:r w:rsidRPr="00C27CDE">
        <w:rPr>
          <w:rFonts w:eastAsia="Batang"/>
          <w:i/>
          <w:iCs/>
          <w:lang w:eastAsia="ko"/>
        </w:rPr>
        <w:t>이전에</w:t>
      </w:r>
      <w:r w:rsidRPr="00C27CDE">
        <w:rPr>
          <w:rFonts w:eastAsia="Batang"/>
          <w:i/>
          <w:iCs/>
          <w:lang w:eastAsia="ko"/>
        </w:rPr>
        <w:t xml:space="preserve"> </w:t>
      </w:r>
      <w:r w:rsidRPr="00C27CDE">
        <w:rPr>
          <w:rFonts w:eastAsia="Batang"/>
          <w:i/>
          <w:iCs/>
          <w:lang w:eastAsia="ko"/>
        </w:rPr>
        <w:t>한</w:t>
      </w:r>
      <w:r w:rsidRPr="00C27CDE">
        <w:rPr>
          <w:rFonts w:eastAsia="Batang"/>
          <w:i/>
          <w:iCs/>
          <w:lang w:eastAsia="ko"/>
        </w:rPr>
        <w:t xml:space="preserve"> </w:t>
      </w:r>
      <w:r w:rsidRPr="00C27CDE">
        <w:rPr>
          <w:rFonts w:eastAsia="Batang"/>
          <w:i/>
          <w:iCs/>
          <w:lang w:eastAsia="ko"/>
        </w:rPr>
        <w:t>곳</w:t>
      </w:r>
      <w:r w:rsidRPr="00C27CDE">
        <w:rPr>
          <w:rFonts w:eastAsia="Batang"/>
          <w:i/>
          <w:iCs/>
          <w:lang w:eastAsia="ko"/>
        </w:rPr>
        <w:t xml:space="preserve"> </w:t>
      </w:r>
      <w:r w:rsidRPr="00C27CDE">
        <w:rPr>
          <w:rFonts w:eastAsia="Batang"/>
          <w:i/>
          <w:iCs/>
          <w:lang w:eastAsia="ko"/>
        </w:rPr>
        <w:t>이상의</w:t>
      </w:r>
      <w:r w:rsidRPr="00C27CDE">
        <w:rPr>
          <w:rFonts w:eastAsia="Batang"/>
          <w:i/>
          <w:iCs/>
          <w:lang w:eastAsia="ko"/>
        </w:rPr>
        <w:t xml:space="preserve"> </w:t>
      </w:r>
      <w:r w:rsidRPr="00C27CDE">
        <w:rPr>
          <w:rFonts w:eastAsia="Batang"/>
          <w:i/>
          <w:iCs/>
          <w:lang w:eastAsia="ko"/>
        </w:rPr>
        <w:t>법원이나</w:t>
      </w:r>
      <w:r w:rsidRPr="00C27CDE">
        <w:rPr>
          <w:rFonts w:eastAsia="Batang"/>
          <w:i/>
          <w:iCs/>
          <w:lang w:eastAsia="ko"/>
        </w:rPr>
        <w:t xml:space="preserve"> </w:t>
      </w:r>
      <w:r w:rsidRPr="00C27CDE">
        <w:rPr>
          <w:rFonts w:eastAsia="Batang"/>
          <w:i/>
          <w:iCs/>
          <w:lang w:eastAsia="ko"/>
        </w:rPr>
        <w:t>관할지에</w:t>
      </w:r>
      <w:r w:rsidRPr="00C27CDE">
        <w:rPr>
          <w:rFonts w:eastAsia="Batang"/>
          <w:i/>
          <w:iCs/>
          <w:lang w:eastAsia="ko"/>
        </w:rPr>
        <w:t xml:space="preserve"> </w:t>
      </w:r>
      <w:r w:rsidRPr="00C27CDE">
        <w:rPr>
          <w:rFonts w:eastAsia="Batang"/>
          <w:i/>
          <w:iCs/>
          <w:lang w:eastAsia="ko"/>
        </w:rPr>
        <w:t>제출되었으며</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당사자에게</w:t>
      </w:r>
      <w:r w:rsidRPr="00C27CDE">
        <w:rPr>
          <w:rFonts w:eastAsia="Batang"/>
          <w:i/>
          <w:iCs/>
          <w:lang w:eastAsia="ko"/>
        </w:rPr>
        <w:t xml:space="preserve"> </w:t>
      </w:r>
      <w:r w:rsidRPr="00C27CDE">
        <w:rPr>
          <w:rFonts w:eastAsia="Batang"/>
          <w:i/>
          <w:iCs/>
          <w:lang w:eastAsia="ko"/>
        </w:rPr>
        <w:t>유리하지</w:t>
      </w:r>
      <w:r w:rsidRPr="00C27CDE">
        <w:rPr>
          <w:rFonts w:eastAsia="Batang"/>
          <w:i/>
          <w:iCs/>
          <w:lang w:eastAsia="ko"/>
        </w:rPr>
        <w:t xml:space="preserve"> </w:t>
      </w:r>
      <w:r w:rsidRPr="00C27CDE">
        <w:rPr>
          <w:rFonts w:eastAsia="Batang"/>
          <w:i/>
          <w:iCs/>
          <w:lang w:eastAsia="ko"/>
        </w:rPr>
        <w:t>않은</w:t>
      </w:r>
      <w:r w:rsidRPr="00C27CDE">
        <w:rPr>
          <w:rFonts w:eastAsia="Batang"/>
          <w:i/>
          <w:iCs/>
          <w:lang w:eastAsia="ko"/>
        </w:rPr>
        <w:t xml:space="preserve"> </w:t>
      </w:r>
      <w:r w:rsidRPr="00C27CDE">
        <w:rPr>
          <w:rFonts w:eastAsia="Batang"/>
          <w:i/>
          <w:iCs/>
          <w:lang w:eastAsia="ko"/>
        </w:rPr>
        <w:t>소송이</w:t>
      </w:r>
      <w:r w:rsidRPr="00C27CDE">
        <w:rPr>
          <w:rFonts w:eastAsia="Batang"/>
          <w:i/>
          <w:iCs/>
          <w:lang w:eastAsia="ko"/>
        </w:rPr>
        <w:t xml:space="preserve"> </w:t>
      </w:r>
      <w:r w:rsidRPr="00C27CDE">
        <w:rPr>
          <w:rFonts w:eastAsia="Batang"/>
          <w:i/>
          <w:iCs/>
          <w:lang w:eastAsia="ko"/>
        </w:rPr>
        <w:t>진행되거나</w:t>
      </w:r>
      <w:r w:rsidRPr="00C27CDE">
        <w:rPr>
          <w:rFonts w:eastAsia="Batang"/>
          <w:i/>
          <w:iCs/>
          <w:lang w:eastAsia="ko"/>
        </w:rPr>
        <w:t xml:space="preserve"> </w:t>
      </w:r>
      <w:r w:rsidRPr="00C27CDE">
        <w:rPr>
          <w:rFonts w:eastAsia="Batang"/>
          <w:i/>
          <w:iCs/>
          <w:lang w:eastAsia="ko"/>
        </w:rPr>
        <w:t>처분이</w:t>
      </w:r>
      <w:r w:rsidRPr="00C27CDE">
        <w:rPr>
          <w:rFonts w:eastAsia="Batang"/>
          <w:i/>
          <w:iCs/>
          <w:lang w:eastAsia="ko"/>
        </w:rPr>
        <w:t xml:space="preserve"> </w:t>
      </w:r>
      <w:r w:rsidRPr="00C27CDE">
        <w:rPr>
          <w:rFonts w:eastAsia="Batang"/>
          <w:i/>
          <w:iCs/>
          <w:lang w:eastAsia="ko"/>
        </w:rPr>
        <w:t>내려졌습니다</w:t>
      </w:r>
      <w:r w:rsidRPr="00C27CDE">
        <w:rPr>
          <w:rFonts w:eastAsia="Batang"/>
          <w:i/>
          <w:iCs/>
          <w:lang w:eastAsia="ko"/>
        </w:rPr>
        <w:t>.</w:t>
      </w:r>
    </w:p>
    <w:p w14:paraId="4CA4ACE0" w14:textId="77777777" w:rsidR="00885DFB" w:rsidRPr="00C27CDE" w:rsidRDefault="00D110CA" w:rsidP="00B1277C">
      <w:pPr>
        <w:pStyle w:val="WABody38hanging6above"/>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Not Warranted by Law –</w:t>
      </w:r>
      <w:r w:rsidRPr="00C27CDE">
        <w:rPr>
          <w:rFonts w:eastAsia="Batang"/>
        </w:rPr>
        <w:t xml:space="preserve"> The other party's claims, allegations, and other legal contentions made in the case are not warranted by existing law or by a reasonable argument for the extension, modification, or reversal of existing law, or the establishment of a new law.</w:t>
      </w:r>
    </w:p>
    <w:p w14:paraId="6488EA0F" w14:textId="77777777" w:rsidR="00D110CA" w:rsidRPr="00C27CDE" w:rsidRDefault="00654B92" w:rsidP="00870E59">
      <w:pPr>
        <w:pStyle w:val="WABody38hanging6above"/>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법률에서</w:t>
      </w:r>
      <w:r w:rsidRPr="00C27CDE">
        <w:rPr>
          <w:rFonts w:eastAsia="Batang"/>
          <w:b/>
          <w:bCs/>
          <w:i/>
          <w:iCs/>
          <w:lang w:eastAsia="ko"/>
        </w:rPr>
        <w:t xml:space="preserve"> </w:t>
      </w:r>
      <w:r w:rsidRPr="00C27CDE">
        <w:rPr>
          <w:rFonts w:eastAsia="Batang"/>
          <w:b/>
          <w:bCs/>
          <w:i/>
          <w:iCs/>
          <w:lang w:eastAsia="ko"/>
        </w:rPr>
        <w:t>보증하지</w:t>
      </w:r>
      <w:r w:rsidRPr="00C27CDE">
        <w:rPr>
          <w:rFonts w:eastAsia="Batang"/>
          <w:b/>
          <w:bCs/>
          <w:i/>
          <w:iCs/>
          <w:lang w:eastAsia="ko"/>
        </w:rPr>
        <w:t xml:space="preserve"> </w:t>
      </w:r>
      <w:r w:rsidRPr="00C27CDE">
        <w:rPr>
          <w:rFonts w:eastAsia="Batang"/>
          <w:b/>
          <w:bCs/>
          <w:i/>
          <w:iCs/>
          <w:lang w:eastAsia="ko"/>
        </w:rPr>
        <w:t>않음</w:t>
      </w:r>
      <w:r w:rsidRPr="00C27CDE">
        <w:rPr>
          <w:rFonts w:eastAsia="Batang"/>
          <w:b/>
          <w:bCs/>
          <w:i/>
          <w:iCs/>
          <w:lang w:eastAsia="ko"/>
        </w:rPr>
        <w:t xml:space="preserve"> –</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당사자의</w:t>
      </w:r>
      <w:r w:rsidRPr="00C27CDE">
        <w:rPr>
          <w:rFonts w:eastAsia="Batang"/>
          <w:i/>
          <w:iCs/>
          <w:lang w:eastAsia="ko"/>
        </w:rPr>
        <w:t xml:space="preserve"> </w:t>
      </w:r>
      <w:r w:rsidRPr="00C27CDE">
        <w:rPr>
          <w:rFonts w:eastAsia="Batang"/>
          <w:i/>
          <w:iCs/>
          <w:lang w:eastAsia="ko"/>
        </w:rPr>
        <w:t>청구</w:t>
      </w:r>
      <w:r w:rsidRPr="00C27CDE">
        <w:rPr>
          <w:rFonts w:eastAsia="Batang"/>
          <w:i/>
          <w:iCs/>
          <w:lang w:eastAsia="ko"/>
        </w:rPr>
        <w:t xml:space="preserve">, </w:t>
      </w:r>
      <w:r w:rsidRPr="00C27CDE">
        <w:rPr>
          <w:rFonts w:eastAsia="Batang"/>
          <w:i/>
          <w:iCs/>
          <w:lang w:eastAsia="ko"/>
        </w:rPr>
        <w:t>주장</w:t>
      </w:r>
      <w:r w:rsidRPr="00C27CDE">
        <w:rPr>
          <w:rFonts w:eastAsia="Batang"/>
          <w:i/>
          <w:iCs/>
          <w:lang w:eastAsia="ko"/>
        </w:rPr>
        <w:t xml:space="preserve"> </w:t>
      </w:r>
      <w:r w:rsidRPr="00C27CDE">
        <w:rPr>
          <w:rFonts w:eastAsia="Batang"/>
          <w:i/>
          <w:iCs/>
          <w:lang w:eastAsia="ko"/>
        </w:rPr>
        <w:t>및</w:t>
      </w:r>
      <w:r w:rsidRPr="00C27CDE">
        <w:rPr>
          <w:rFonts w:eastAsia="Batang"/>
          <w:i/>
          <w:iCs/>
          <w:lang w:eastAsia="ko"/>
        </w:rPr>
        <w:t xml:space="preserve"> </w:t>
      </w:r>
      <w:r w:rsidRPr="00C27CDE">
        <w:rPr>
          <w:rFonts w:eastAsia="Batang"/>
          <w:i/>
          <w:iCs/>
          <w:lang w:eastAsia="ko"/>
        </w:rPr>
        <w:t>소송에서</w:t>
      </w:r>
      <w:r w:rsidRPr="00C27CDE">
        <w:rPr>
          <w:rFonts w:eastAsia="Batang"/>
          <w:i/>
          <w:iCs/>
          <w:lang w:eastAsia="ko"/>
        </w:rPr>
        <w:t xml:space="preserve"> </w:t>
      </w:r>
      <w:r w:rsidRPr="00C27CDE">
        <w:rPr>
          <w:rFonts w:eastAsia="Batang"/>
          <w:i/>
          <w:iCs/>
          <w:lang w:eastAsia="ko"/>
        </w:rPr>
        <w:t>제기된</w:t>
      </w:r>
      <w:r w:rsidRPr="00C27CDE">
        <w:rPr>
          <w:rFonts w:eastAsia="Batang"/>
          <w:i/>
          <w:iCs/>
          <w:lang w:eastAsia="ko"/>
        </w:rPr>
        <w:t xml:space="preserve"> </w:t>
      </w:r>
      <w:r w:rsidRPr="00C27CDE">
        <w:rPr>
          <w:rFonts w:eastAsia="Batang"/>
          <w:i/>
          <w:iCs/>
          <w:lang w:eastAsia="ko"/>
        </w:rPr>
        <w:t>기타</w:t>
      </w:r>
      <w:r w:rsidRPr="00C27CDE">
        <w:rPr>
          <w:rFonts w:eastAsia="Batang"/>
          <w:i/>
          <w:iCs/>
          <w:lang w:eastAsia="ko"/>
        </w:rPr>
        <w:t xml:space="preserve"> </w:t>
      </w:r>
      <w:r w:rsidRPr="00C27CDE">
        <w:rPr>
          <w:rFonts w:eastAsia="Batang"/>
          <w:i/>
          <w:iCs/>
          <w:lang w:eastAsia="ko"/>
        </w:rPr>
        <w:t>법적</w:t>
      </w:r>
      <w:r w:rsidRPr="00C27CDE">
        <w:rPr>
          <w:rFonts w:eastAsia="Batang"/>
          <w:i/>
          <w:iCs/>
          <w:lang w:eastAsia="ko"/>
        </w:rPr>
        <w:t xml:space="preserve"> </w:t>
      </w:r>
      <w:r w:rsidRPr="00C27CDE">
        <w:rPr>
          <w:rFonts w:eastAsia="Batang"/>
          <w:i/>
          <w:iCs/>
          <w:lang w:eastAsia="ko"/>
        </w:rPr>
        <w:t>주장은</w:t>
      </w:r>
      <w:r w:rsidRPr="00C27CDE">
        <w:rPr>
          <w:rFonts w:eastAsia="Batang"/>
          <w:i/>
          <w:iCs/>
          <w:lang w:eastAsia="ko"/>
        </w:rPr>
        <w:t xml:space="preserve"> </w:t>
      </w:r>
      <w:r w:rsidRPr="00C27CDE">
        <w:rPr>
          <w:rFonts w:eastAsia="Batang"/>
          <w:i/>
          <w:iCs/>
          <w:lang w:eastAsia="ko"/>
        </w:rPr>
        <w:t>기존</w:t>
      </w:r>
      <w:r w:rsidRPr="00C27CDE">
        <w:rPr>
          <w:rFonts w:eastAsia="Batang"/>
          <w:i/>
          <w:iCs/>
          <w:lang w:eastAsia="ko"/>
        </w:rPr>
        <w:t xml:space="preserve"> </w:t>
      </w:r>
      <w:r w:rsidRPr="00C27CDE">
        <w:rPr>
          <w:rFonts w:eastAsia="Batang"/>
          <w:i/>
          <w:iCs/>
          <w:lang w:eastAsia="ko"/>
        </w:rPr>
        <w:t>법률</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기존</w:t>
      </w:r>
      <w:r w:rsidRPr="00C27CDE">
        <w:rPr>
          <w:rFonts w:eastAsia="Batang"/>
          <w:i/>
          <w:iCs/>
          <w:lang w:eastAsia="ko"/>
        </w:rPr>
        <w:t xml:space="preserve"> </w:t>
      </w:r>
      <w:r w:rsidRPr="00C27CDE">
        <w:rPr>
          <w:rFonts w:eastAsia="Batang"/>
          <w:i/>
          <w:iCs/>
          <w:lang w:eastAsia="ko"/>
        </w:rPr>
        <w:t>법률의</w:t>
      </w:r>
      <w:r w:rsidRPr="00C27CDE">
        <w:rPr>
          <w:rFonts w:eastAsia="Batang"/>
          <w:i/>
          <w:iCs/>
          <w:lang w:eastAsia="ko"/>
        </w:rPr>
        <w:t xml:space="preserve"> </w:t>
      </w:r>
      <w:r w:rsidRPr="00C27CDE">
        <w:rPr>
          <w:rFonts w:eastAsia="Batang"/>
          <w:i/>
          <w:iCs/>
          <w:lang w:eastAsia="ko"/>
        </w:rPr>
        <w:t>확장</w:t>
      </w:r>
      <w:r w:rsidRPr="00C27CDE">
        <w:rPr>
          <w:rFonts w:eastAsia="Batang"/>
          <w:i/>
          <w:iCs/>
          <w:lang w:eastAsia="ko"/>
        </w:rPr>
        <w:t xml:space="preserve">, </w:t>
      </w:r>
      <w:r w:rsidRPr="00C27CDE">
        <w:rPr>
          <w:rFonts w:eastAsia="Batang"/>
          <w:i/>
          <w:iCs/>
          <w:lang w:eastAsia="ko"/>
        </w:rPr>
        <w:t>수정</w:t>
      </w:r>
      <w:r w:rsidRPr="00C27CDE">
        <w:rPr>
          <w:rFonts w:eastAsia="Batang"/>
          <w:i/>
          <w:iCs/>
          <w:lang w:eastAsia="ko"/>
        </w:rPr>
        <w:t xml:space="preserve">, </w:t>
      </w:r>
      <w:r w:rsidRPr="00C27CDE">
        <w:rPr>
          <w:rFonts w:eastAsia="Batang"/>
          <w:i/>
          <w:iCs/>
          <w:lang w:eastAsia="ko"/>
        </w:rPr>
        <w:t>전환이나</w:t>
      </w:r>
      <w:r w:rsidRPr="00C27CDE">
        <w:rPr>
          <w:rFonts w:eastAsia="Batang"/>
          <w:i/>
          <w:iCs/>
          <w:lang w:eastAsia="ko"/>
        </w:rPr>
        <w:t xml:space="preserve"> </w:t>
      </w:r>
      <w:r w:rsidRPr="00C27CDE">
        <w:rPr>
          <w:rFonts w:eastAsia="Batang"/>
          <w:i/>
          <w:iCs/>
          <w:lang w:eastAsia="ko"/>
        </w:rPr>
        <w:t>새로운</w:t>
      </w:r>
      <w:r w:rsidRPr="00C27CDE">
        <w:rPr>
          <w:rFonts w:eastAsia="Batang"/>
          <w:i/>
          <w:iCs/>
          <w:lang w:eastAsia="ko"/>
        </w:rPr>
        <w:t xml:space="preserve"> </w:t>
      </w:r>
      <w:r w:rsidRPr="00C27CDE">
        <w:rPr>
          <w:rFonts w:eastAsia="Batang"/>
          <w:i/>
          <w:iCs/>
          <w:lang w:eastAsia="ko"/>
        </w:rPr>
        <w:t>법률의</w:t>
      </w:r>
      <w:r w:rsidRPr="00C27CDE">
        <w:rPr>
          <w:rFonts w:eastAsia="Batang"/>
          <w:i/>
          <w:iCs/>
          <w:lang w:eastAsia="ko"/>
        </w:rPr>
        <w:t xml:space="preserve"> </w:t>
      </w:r>
      <w:r w:rsidRPr="00C27CDE">
        <w:rPr>
          <w:rFonts w:eastAsia="Batang"/>
          <w:i/>
          <w:iCs/>
          <w:lang w:eastAsia="ko"/>
        </w:rPr>
        <w:t>확립을</w:t>
      </w:r>
      <w:r w:rsidRPr="00C27CDE">
        <w:rPr>
          <w:rFonts w:eastAsia="Batang"/>
          <w:i/>
          <w:iCs/>
          <w:lang w:eastAsia="ko"/>
        </w:rPr>
        <w:t xml:space="preserve"> </w:t>
      </w:r>
      <w:r w:rsidRPr="00C27CDE">
        <w:rPr>
          <w:rFonts w:eastAsia="Batang"/>
          <w:i/>
          <w:iCs/>
          <w:lang w:eastAsia="ko"/>
        </w:rPr>
        <w:t>위한</w:t>
      </w:r>
      <w:r w:rsidRPr="00C27CDE">
        <w:rPr>
          <w:rFonts w:eastAsia="Batang"/>
          <w:i/>
          <w:iCs/>
          <w:lang w:eastAsia="ko"/>
        </w:rPr>
        <w:t xml:space="preserve"> </w:t>
      </w:r>
      <w:r w:rsidRPr="00C27CDE">
        <w:rPr>
          <w:rFonts w:eastAsia="Batang"/>
          <w:i/>
          <w:iCs/>
          <w:lang w:eastAsia="ko"/>
        </w:rPr>
        <w:t>합리적인</w:t>
      </w:r>
      <w:r w:rsidRPr="00C27CDE">
        <w:rPr>
          <w:rFonts w:eastAsia="Batang"/>
          <w:i/>
          <w:iCs/>
          <w:lang w:eastAsia="ko"/>
        </w:rPr>
        <w:t xml:space="preserve"> </w:t>
      </w:r>
      <w:r w:rsidRPr="00C27CDE">
        <w:rPr>
          <w:rFonts w:eastAsia="Batang"/>
          <w:i/>
          <w:iCs/>
          <w:lang w:eastAsia="ko"/>
        </w:rPr>
        <w:t>논거에</w:t>
      </w:r>
      <w:r w:rsidRPr="00C27CDE">
        <w:rPr>
          <w:rFonts w:eastAsia="Batang"/>
          <w:i/>
          <w:iCs/>
          <w:lang w:eastAsia="ko"/>
        </w:rPr>
        <w:t xml:space="preserve"> </w:t>
      </w:r>
      <w:r w:rsidRPr="00C27CDE">
        <w:rPr>
          <w:rFonts w:eastAsia="Batang"/>
          <w:i/>
          <w:iCs/>
          <w:lang w:eastAsia="ko"/>
        </w:rPr>
        <w:t>의해</w:t>
      </w:r>
      <w:r w:rsidRPr="00C27CDE">
        <w:rPr>
          <w:rFonts w:eastAsia="Batang"/>
          <w:i/>
          <w:iCs/>
          <w:lang w:eastAsia="ko"/>
        </w:rPr>
        <w:t xml:space="preserve"> </w:t>
      </w:r>
      <w:r w:rsidRPr="00C27CDE">
        <w:rPr>
          <w:rFonts w:eastAsia="Batang"/>
          <w:i/>
          <w:iCs/>
          <w:lang w:eastAsia="ko"/>
        </w:rPr>
        <w:t>보증되지</w:t>
      </w:r>
      <w:r w:rsidRPr="00C27CDE">
        <w:rPr>
          <w:rFonts w:eastAsia="Batang"/>
          <w:i/>
          <w:iCs/>
          <w:lang w:eastAsia="ko"/>
        </w:rPr>
        <w:t xml:space="preserve"> </w:t>
      </w:r>
      <w:r w:rsidRPr="00C27CDE">
        <w:rPr>
          <w:rFonts w:eastAsia="Batang"/>
          <w:i/>
          <w:iCs/>
          <w:lang w:eastAsia="ko"/>
        </w:rPr>
        <w:t>않습니다</w:t>
      </w:r>
      <w:r w:rsidRPr="00C27CDE">
        <w:rPr>
          <w:rFonts w:eastAsia="Batang"/>
          <w:i/>
          <w:iCs/>
          <w:lang w:eastAsia="ko"/>
        </w:rPr>
        <w:t>.</w:t>
      </w:r>
    </w:p>
    <w:p w14:paraId="738835BC" w14:textId="77777777" w:rsidR="00885DFB" w:rsidRPr="00C27CDE" w:rsidRDefault="001F41C2" w:rsidP="00B1277C">
      <w:pPr>
        <w:pStyle w:val="WAItem"/>
        <w:numPr>
          <w:ilvl w:val="0"/>
          <w:numId w:val="0"/>
        </w:numPr>
        <w:tabs>
          <w:tab w:val="clear" w:pos="547"/>
        </w:tabs>
        <w:spacing w:before="120"/>
        <w:rPr>
          <w:rFonts w:eastAsia="Batang"/>
          <w:sz w:val="22"/>
          <w:szCs w:val="22"/>
        </w:rPr>
      </w:pPr>
      <w:r w:rsidRPr="00C27CDE">
        <w:rPr>
          <w:rFonts w:eastAsia="Batang"/>
          <w:bCs/>
          <w:sz w:val="22"/>
          <w:szCs w:val="22"/>
        </w:rPr>
        <w:t xml:space="preserve">6. </w:t>
      </w:r>
      <w:r w:rsidRPr="00C27CDE">
        <w:rPr>
          <w:rFonts w:eastAsia="Batang"/>
          <w:bCs/>
          <w:sz w:val="22"/>
          <w:szCs w:val="22"/>
        </w:rPr>
        <w:tab/>
        <w:t>Proof of abusive litigation</w:t>
      </w:r>
    </w:p>
    <w:p w14:paraId="4B8269E7" w14:textId="77777777" w:rsidR="00AC6DF2" w:rsidRPr="00C27CDE" w:rsidRDefault="00885DFB" w:rsidP="00870E59">
      <w:pPr>
        <w:pStyle w:val="WAItem"/>
        <w:numPr>
          <w:ilvl w:val="0"/>
          <w:numId w:val="0"/>
        </w:numPr>
        <w:tabs>
          <w:tab w:val="clear" w:pos="547"/>
        </w:tabs>
        <w:spacing w:before="0"/>
        <w:rPr>
          <w:rFonts w:eastAsia="Batang"/>
          <w:i/>
          <w:sz w:val="22"/>
          <w:szCs w:val="22"/>
          <w:lang w:eastAsia="ko-KR"/>
        </w:rPr>
      </w:pPr>
      <w:r w:rsidRPr="00C27CDE">
        <w:rPr>
          <w:rFonts w:eastAsia="Batang"/>
          <w:bCs/>
          <w:i/>
          <w:iCs/>
          <w:sz w:val="22"/>
          <w:szCs w:val="22"/>
        </w:rPr>
        <w:tab/>
      </w:r>
      <w:r w:rsidRPr="00C27CDE">
        <w:rPr>
          <w:rFonts w:eastAsia="Batang"/>
          <w:bCs/>
          <w:i/>
          <w:iCs/>
          <w:sz w:val="22"/>
          <w:szCs w:val="22"/>
          <w:lang w:eastAsia="ko"/>
        </w:rPr>
        <w:t>소송</w:t>
      </w:r>
      <w:r w:rsidRPr="00C27CDE">
        <w:rPr>
          <w:rFonts w:eastAsia="Batang"/>
          <w:bCs/>
          <w:i/>
          <w:iCs/>
          <w:sz w:val="22"/>
          <w:szCs w:val="22"/>
          <w:lang w:eastAsia="ko"/>
        </w:rPr>
        <w:t xml:space="preserve"> </w:t>
      </w:r>
      <w:r w:rsidRPr="00C27CDE">
        <w:rPr>
          <w:rFonts w:eastAsia="Batang"/>
          <w:bCs/>
          <w:i/>
          <w:iCs/>
          <w:sz w:val="22"/>
          <w:szCs w:val="22"/>
          <w:lang w:eastAsia="ko"/>
        </w:rPr>
        <w:t>남용의</w:t>
      </w:r>
      <w:r w:rsidRPr="00C27CDE">
        <w:rPr>
          <w:rFonts w:eastAsia="Batang"/>
          <w:bCs/>
          <w:i/>
          <w:iCs/>
          <w:sz w:val="22"/>
          <w:szCs w:val="22"/>
          <w:lang w:eastAsia="ko"/>
        </w:rPr>
        <w:t xml:space="preserve"> </w:t>
      </w:r>
      <w:r w:rsidRPr="00C27CDE">
        <w:rPr>
          <w:rFonts w:eastAsia="Batang"/>
          <w:bCs/>
          <w:i/>
          <w:iCs/>
          <w:sz w:val="22"/>
          <w:szCs w:val="22"/>
          <w:lang w:eastAsia="ko"/>
        </w:rPr>
        <w:t>증거</w:t>
      </w:r>
      <w:r w:rsidRPr="00C27CDE">
        <w:rPr>
          <w:rFonts w:eastAsia="Batang"/>
          <w:bCs/>
          <w:i/>
          <w:iCs/>
          <w:sz w:val="22"/>
          <w:szCs w:val="22"/>
          <w:lang w:eastAsia="ko"/>
        </w:rPr>
        <w:t xml:space="preserve"> </w:t>
      </w:r>
    </w:p>
    <w:p w14:paraId="65259F74" w14:textId="77777777" w:rsidR="00885DFB" w:rsidRPr="00C27CDE" w:rsidRDefault="00AC6DF2" w:rsidP="00B1277C">
      <w:pPr>
        <w:pStyle w:val="WABody38flush"/>
        <w:spacing w:before="0"/>
        <w:ind w:left="720"/>
        <w:rPr>
          <w:rFonts w:eastAsia="Batang"/>
          <w:lang w:eastAsia="ko-KR"/>
        </w:rPr>
      </w:pPr>
      <w:r w:rsidRPr="00C27CDE">
        <w:rPr>
          <w:rFonts w:eastAsia="Batang"/>
          <w:lang w:eastAsia="ko-KR"/>
        </w:rPr>
        <w:t>(</w:t>
      </w:r>
      <w:r w:rsidRPr="00C27CDE">
        <w:rPr>
          <w:rFonts w:eastAsia="Batang"/>
          <w:i/>
          <w:iCs/>
          <w:lang w:eastAsia="ko-KR"/>
        </w:rPr>
        <w:t>Check all that apply</w:t>
      </w:r>
      <w:r w:rsidRPr="00C27CDE">
        <w:rPr>
          <w:rFonts w:eastAsia="Batang"/>
          <w:lang w:eastAsia="ko-KR"/>
        </w:rPr>
        <w:t>):</w:t>
      </w:r>
    </w:p>
    <w:p w14:paraId="6F630B7D" w14:textId="77777777" w:rsidR="00AC6DF2" w:rsidRPr="00C27CDE" w:rsidRDefault="00885DFB" w:rsidP="00870E59">
      <w:pPr>
        <w:pStyle w:val="WABody38flush"/>
        <w:spacing w:before="0"/>
        <w:ind w:left="720"/>
        <w:rPr>
          <w:rFonts w:eastAsia="Batang"/>
          <w:i/>
          <w:lang w:eastAsia="ko-KR"/>
        </w:rPr>
      </w:pPr>
      <w:r w:rsidRPr="00C27CDE">
        <w:rPr>
          <w:rFonts w:eastAsia="Batang"/>
          <w:i/>
          <w:iCs/>
          <w:lang w:eastAsia="ko"/>
        </w:rPr>
        <w:t>(</w:t>
      </w:r>
      <w:r w:rsidRPr="00C27CDE">
        <w:rPr>
          <w:rFonts w:eastAsia="Batang"/>
          <w:i/>
          <w:iCs/>
          <w:lang w:eastAsia="ko"/>
        </w:rPr>
        <w:t>해당되는</w:t>
      </w:r>
      <w:r w:rsidRPr="00C27CDE">
        <w:rPr>
          <w:rFonts w:eastAsia="Batang"/>
          <w:i/>
          <w:iCs/>
          <w:lang w:eastAsia="ko"/>
        </w:rPr>
        <w:t xml:space="preserve"> </w:t>
      </w:r>
      <w:r w:rsidRPr="00C27CDE">
        <w:rPr>
          <w:rFonts w:eastAsia="Batang"/>
          <w:i/>
          <w:iCs/>
          <w:lang w:eastAsia="ko"/>
        </w:rPr>
        <w:t>모든</w:t>
      </w:r>
      <w:r w:rsidRPr="00C27CDE">
        <w:rPr>
          <w:rFonts w:eastAsia="Batang"/>
          <w:i/>
          <w:iCs/>
          <w:lang w:eastAsia="ko"/>
        </w:rPr>
        <w:t xml:space="preserve"> </w:t>
      </w:r>
      <w:r w:rsidRPr="00C27CDE">
        <w:rPr>
          <w:rFonts w:eastAsia="Batang"/>
          <w:i/>
          <w:iCs/>
          <w:lang w:eastAsia="ko"/>
        </w:rPr>
        <w:t>사항에</w:t>
      </w:r>
      <w:r w:rsidRPr="00C27CDE">
        <w:rPr>
          <w:rFonts w:eastAsia="Batang"/>
          <w:i/>
          <w:iCs/>
          <w:lang w:eastAsia="ko"/>
        </w:rPr>
        <w:t xml:space="preserve"> </w:t>
      </w:r>
      <w:r w:rsidRPr="00C27CDE">
        <w:rPr>
          <w:rFonts w:eastAsia="Batang"/>
          <w:i/>
          <w:iCs/>
          <w:lang w:eastAsia="ko"/>
        </w:rPr>
        <w:t>체크하십시오</w:t>
      </w:r>
      <w:r w:rsidRPr="00C27CDE">
        <w:rPr>
          <w:rFonts w:eastAsia="Batang"/>
          <w:i/>
          <w:iCs/>
          <w:lang w:eastAsia="ko"/>
        </w:rPr>
        <w:t>):</w:t>
      </w:r>
    </w:p>
    <w:p w14:paraId="45BCBF42" w14:textId="77777777" w:rsidR="00885DFB" w:rsidRPr="00C27CDE" w:rsidRDefault="00AC6DF2" w:rsidP="00B1277C">
      <w:pPr>
        <w:pStyle w:val="WABody38hanging6above"/>
        <w:ind w:left="1080"/>
        <w:rPr>
          <w:rFonts w:eastAsia="Batang"/>
        </w:rPr>
      </w:pPr>
      <w:proofErr w:type="gramStart"/>
      <w:r w:rsidRPr="00C27CDE">
        <w:rPr>
          <w:rFonts w:eastAsia="Batang"/>
        </w:rPr>
        <w:t>[  ]</w:t>
      </w:r>
      <w:proofErr w:type="gramEnd"/>
      <w:r w:rsidRPr="00C27CDE">
        <w:rPr>
          <w:rFonts w:eastAsia="Batang"/>
        </w:rPr>
        <w:tab/>
      </w:r>
      <w:r w:rsidRPr="00C27CDE">
        <w:rPr>
          <w:rFonts w:eastAsia="Batang"/>
          <w:b/>
          <w:bCs/>
        </w:rPr>
        <w:t>Pre-filing Restriction –</w:t>
      </w:r>
      <w:r w:rsidRPr="00C27CDE">
        <w:rPr>
          <w:rFonts w:eastAsia="Batang"/>
        </w:rPr>
        <w:t xml:space="preserve"> Another court has put pre-filing restrictions on the other party because the other party engaged in abusive litigation or similar conduct.</w:t>
      </w:r>
    </w:p>
    <w:p w14:paraId="750222C3" w14:textId="77777777" w:rsidR="00AC6DF2" w:rsidRPr="00C27CDE" w:rsidRDefault="00654B92" w:rsidP="00870E59">
      <w:pPr>
        <w:pStyle w:val="WABody38hanging6above"/>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b/>
          <w:bCs/>
          <w:i/>
          <w:iCs/>
          <w:lang w:eastAsia="ko"/>
        </w:rPr>
        <w:t>제출</w:t>
      </w:r>
      <w:r w:rsidRPr="00C27CDE">
        <w:rPr>
          <w:rFonts w:eastAsia="Batang"/>
          <w:b/>
          <w:bCs/>
          <w:i/>
          <w:iCs/>
          <w:lang w:eastAsia="ko"/>
        </w:rPr>
        <w:t xml:space="preserve"> </w:t>
      </w:r>
      <w:r w:rsidRPr="00C27CDE">
        <w:rPr>
          <w:rFonts w:eastAsia="Batang"/>
          <w:b/>
          <w:bCs/>
          <w:i/>
          <w:iCs/>
          <w:lang w:eastAsia="ko"/>
        </w:rPr>
        <w:t>전</w:t>
      </w:r>
      <w:r w:rsidRPr="00C27CDE">
        <w:rPr>
          <w:rFonts w:eastAsia="Batang"/>
          <w:b/>
          <w:bCs/>
          <w:i/>
          <w:iCs/>
          <w:lang w:eastAsia="ko"/>
        </w:rPr>
        <w:t xml:space="preserve"> </w:t>
      </w:r>
      <w:r w:rsidRPr="00C27CDE">
        <w:rPr>
          <w:rFonts w:eastAsia="Batang"/>
          <w:b/>
          <w:bCs/>
          <w:i/>
          <w:iCs/>
          <w:lang w:eastAsia="ko"/>
        </w:rPr>
        <w:t>금지</w:t>
      </w:r>
      <w:r w:rsidRPr="00C27CDE">
        <w:rPr>
          <w:rFonts w:eastAsia="Batang"/>
          <w:b/>
          <w:bCs/>
          <w:i/>
          <w:iCs/>
          <w:lang w:eastAsia="ko"/>
        </w:rPr>
        <w:t xml:space="preserve"> –</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당사자가</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이와</w:t>
      </w:r>
      <w:r w:rsidRPr="00C27CDE">
        <w:rPr>
          <w:rFonts w:eastAsia="Batang"/>
          <w:i/>
          <w:iCs/>
          <w:lang w:eastAsia="ko"/>
        </w:rPr>
        <w:t xml:space="preserve"> </w:t>
      </w:r>
      <w:r w:rsidRPr="00C27CDE">
        <w:rPr>
          <w:rFonts w:eastAsia="Batang"/>
          <w:i/>
          <w:iCs/>
          <w:lang w:eastAsia="ko"/>
        </w:rPr>
        <w:t>비슷한</w:t>
      </w:r>
      <w:r w:rsidRPr="00C27CDE">
        <w:rPr>
          <w:rFonts w:eastAsia="Batang"/>
          <w:i/>
          <w:iCs/>
          <w:lang w:eastAsia="ko"/>
        </w:rPr>
        <w:t xml:space="preserve"> </w:t>
      </w:r>
      <w:r w:rsidRPr="00C27CDE">
        <w:rPr>
          <w:rFonts w:eastAsia="Batang"/>
          <w:i/>
          <w:iCs/>
          <w:lang w:eastAsia="ko"/>
        </w:rPr>
        <w:t>행위에</w:t>
      </w:r>
      <w:r w:rsidRPr="00C27CDE">
        <w:rPr>
          <w:rFonts w:eastAsia="Batang"/>
          <w:i/>
          <w:iCs/>
          <w:lang w:eastAsia="ko"/>
        </w:rPr>
        <w:t xml:space="preserve"> </w:t>
      </w:r>
      <w:r w:rsidRPr="00C27CDE">
        <w:rPr>
          <w:rFonts w:eastAsia="Batang"/>
          <w:i/>
          <w:iCs/>
          <w:lang w:eastAsia="ko"/>
        </w:rPr>
        <w:t>관여했기</w:t>
      </w:r>
      <w:r w:rsidRPr="00C27CDE">
        <w:rPr>
          <w:rFonts w:eastAsia="Batang"/>
          <w:i/>
          <w:iCs/>
          <w:lang w:eastAsia="ko"/>
        </w:rPr>
        <w:t xml:space="preserve"> </w:t>
      </w:r>
      <w:r w:rsidRPr="00C27CDE">
        <w:rPr>
          <w:rFonts w:eastAsia="Batang"/>
          <w:i/>
          <w:iCs/>
          <w:lang w:eastAsia="ko"/>
        </w:rPr>
        <w:t>때문에</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법원에서</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당사자에게</w:t>
      </w:r>
      <w:r w:rsidRPr="00C27CDE">
        <w:rPr>
          <w:rFonts w:eastAsia="Batang"/>
          <w:i/>
          <w:iCs/>
          <w:lang w:eastAsia="ko"/>
        </w:rPr>
        <w:t xml:space="preserve"> </w:t>
      </w:r>
      <w:r w:rsidRPr="00C27CDE">
        <w:rPr>
          <w:rFonts w:eastAsia="Batang"/>
          <w:i/>
          <w:iCs/>
          <w:lang w:eastAsia="ko"/>
        </w:rPr>
        <w:t>제출</w:t>
      </w:r>
      <w:r w:rsidRPr="00C27CDE">
        <w:rPr>
          <w:rFonts w:eastAsia="Batang"/>
          <w:i/>
          <w:iCs/>
          <w:lang w:eastAsia="ko"/>
        </w:rPr>
        <w:t xml:space="preserve"> </w:t>
      </w:r>
      <w:r w:rsidRPr="00C27CDE">
        <w:rPr>
          <w:rFonts w:eastAsia="Batang"/>
          <w:i/>
          <w:iCs/>
          <w:lang w:eastAsia="ko"/>
        </w:rPr>
        <w:t>전</w:t>
      </w:r>
      <w:r w:rsidRPr="00C27CDE">
        <w:rPr>
          <w:rFonts w:eastAsia="Batang"/>
          <w:i/>
          <w:iCs/>
          <w:lang w:eastAsia="ko"/>
        </w:rPr>
        <w:t xml:space="preserve"> </w:t>
      </w:r>
      <w:r w:rsidRPr="00C27CDE">
        <w:rPr>
          <w:rFonts w:eastAsia="Batang"/>
          <w:i/>
          <w:iCs/>
          <w:lang w:eastAsia="ko"/>
        </w:rPr>
        <w:t>금지를</w:t>
      </w:r>
      <w:r w:rsidRPr="00C27CDE">
        <w:rPr>
          <w:rFonts w:eastAsia="Batang"/>
          <w:i/>
          <w:iCs/>
          <w:lang w:eastAsia="ko"/>
        </w:rPr>
        <w:t xml:space="preserve"> </w:t>
      </w:r>
      <w:r w:rsidRPr="00C27CDE">
        <w:rPr>
          <w:rFonts w:eastAsia="Batang"/>
          <w:i/>
          <w:iCs/>
          <w:lang w:eastAsia="ko"/>
        </w:rPr>
        <w:t>적용했습니다</w:t>
      </w:r>
      <w:r w:rsidRPr="00C27CDE">
        <w:rPr>
          <w:rFonts w:eastAsia="Batang"/>
          <w:i/>
          <w:iCs/>
          <w:lang w:eastAsia="ko"/>
        </w:rPr>
        <w:t xml:space="preserve">. </w:t>
      </w:r>
    </w:p>
    <w:p w14:paraId="6DFC803C" w14:textId="77777777" w:rsidR="00885DFB" w:rsidRPr="00C27CDE" w:rsidRDefault="007F24D2" w:rsidP="00B1277C">
      <w:pPr>
        <w:pStyle w:val="WABody38hanging6above"/>
        <w:ind w:left="1080"/>
        <w:rPr>
          <w:rFonts w:eastAsia="Batang"/>
          <w:i/>
          <w:iCs/>
        </w:rPr>
      </w:pPr>
      <w:r w:rsidRPr="00C27CDE">
        <w:rPr>
          <w:rFonts w:eastAsia="Batang"/>
          <w:lang w:eastAsia="ko-KR"/>
        </w:rPr>
        <w:tab/>
      </w:r>
      <w:r w:rsidRPr="00C27CDE">
        <w:rPr>
          <w:rFonts w:eastAsia="Batang"/>
        </w:rPr>
        <w:t>(</w:t>
      </w:r>
      <w:r w:rsidRPr="00C27CDE">
        <w:rPr>
          <w:rFonts w:eastAsia="Batang"/>
          <w:i/>
          <w:iCs/>
        </w:rPr>
        <w:t>Attach a copy if you have one, or complete below.</w:t>
      </w:r>
      <w:r w:rsidRPr="00C27CDE">
        <w:rPr>
          <w:rFonts w:eastAsia="Batang"/>
        </w:rPr>
        <w:t>)</w:t>
      </w:r>
      <w:r w:rsidRPr="00C27CDE">
        <w:rPr>
          <w:rFonts w:eastAsia="Batang"/>
          <w:i/>
          <w:iCs/>
        </w:rPr>
        <w:tab/>
      </w:r>
    </w:p>
    <w:p w14:paraId="0AD05F22" w14:textId="77777777" w:rsidR="007F24D2" w:rsidRPr="00C27CDE" w:rsidRDefault="00885DFB" w:rsidP="00870E59">
      <w:pPr>
        <w:pStyle w:val="WABody38hanging6above"/>
        <w:spacing w:before="0"/>
        <w:ind w:left="1080"/>
        <w:rPr>
          <w:rFonts w:eastAsia="Batang"/>
          <w:i/>
          <w:lang w:eastAsia="ko-KR"/>
        </w:rPr>
      </w:pPr>
      <w:r w:rsidRPr="00C27CDE">
        <w:rPr>
          <w:rFonts w:eastAsia="Batang"/>
          <w:i/>
          <w:iCs/>
        </w:rPr>
        <w:tab/>
      </w:r>
      <w:r w:rsidRPr="00C27CDE">
        <w:rPr>
          <w:rFonts w:eastAsia="Batang"/>
          <w:i/>
          <w:iCs/>
          <w:lang w:eastAsia="ko"/>
        </w:rPr>
        <w:t>(</w:t>
      </w:r>
      <w:r w:rsidRPr="00C27CDE">
        <w:rPr>
          <w:rFonts w:eastAsia="Batang"/>
          <w:i/>
          <w:iCs/>
          <w:lang w:eastAsia="ko"/>
        </w:rPr>
        <w:t>사본이</w:t>
      </w:r>
      <w:r w:rsidRPr="00C27CDE">
        <w:rPr>
          <w:rFonts w:eastAsia="Batang"/>
          <w:i/>
          <w:iCs/>
          <w:lang w:eastAsia="ko"/>
        </w:rPr>
        <w:t xml:space="preserve"> </w:t>
      </w:r>
      <w:r w:rsidRPr="00C27CDE">
        <w:rPr>
          <w:rFonts w:eastAsia="Batang"/>
          <w:i/>
          <w:iCs/>
          <w:lang w:eastAsia="ko"/>
        </w:rPr>
        <w:t>있다면</w:t>
      </w:r>
      <w:r w:rsidRPr="00C27CDE">
        <w:rPr>
          <w:rFonts w:eastAsia="Batang"/>
          <w:i/>
          <w:iCs/>
          <w:lang w:eastAsia="ko"/>
        </w:rPr>
        <w:t xml:space="preserve"> </w:t>
      </w:r>
      <w:r w:rsidRPr="00C27CDE">
        <w:rPr>
          <w:rFonts w:eastAsia="Batang"/>
          <w:i/>
          <w:iCs/>
          <w:lang w:eastAsia="ko"/>
        </w:rPr>
        <w:t>첨부하시거나</w:t>
      </w:r>
      <w:r w:rsidRPr="00C27CDE">
        <w:rPr>
          <w:rFonts w:eastAsia="Batang"/>
          <w:i/>
          <w:iCs/>
          <w:lang w:eastAsia="ko"/>
        </w:rPr>
        <w:t xml:space="preserve"> </w:t>
      </w:r>
      <w:r w:rsidRPr="00C27CDE">
        <w:rPr>
          <w:rFonts w:eastAsia="Batang"/>
          <w:i/>
          <w:iCs/>
          <w:lang w:eastAsia="ko"/>
        </w:rPr>
        <w:t>아래를</w:t>
      </w:r>
      <w:r w:rsidRPr="00C27CDE">
        <w:rPr>
          <w:rFonts w:eastAsia="Batang"/>
          <w:i/>
          <w:iCs/>
          <w:lang w:eastAsia="ko"/>
        </w:rPr>
        <w:t xml:space="preserve"> </w:t>
      </w:r>
      <w:r w:rsidRPr="00C27CDE">
        <w:rPr>
          <w:rFonts w:eastAsia="Batang"/>
          <w:i/>
          <w:iCs/>
          <w:lang w:eastAsia="ko"/>
        </w:rPr>
        <w:t>작성해주십시오</w:t>
      </w:r>
      <w:r w:rsidRPr="00C27CDE">
        <w:rPr>
          <w:rFonts w:eastAsia="Batang"/>
          <w:i/>
          <w:iCs/>
          <w:lang w:eastAsia="ko"/>
        </w:rPr>
        <w:t>.)</w:t>
      </w:r>
      <w:r w:rsidRPr="00C27CDE">
        <w:rPr>
          <w:rFonts w:eastAsia="Batang"/>
          <w:i/>
          <w:iCs/>
          <w:lang w:eastAsia="ko-KR"/>
        </w:rPr>
        <w:tab/>
      </w:r>
    </w:p>
    <w:p w14:paraId="76DE4D07" w14:textId="77777777" w:rsidR="00885DFB" w:rsidRPr="00C27CDE" w:rsidRDefault="00AC6DF2" w:rsidP="00B1277C">
      <w:pPr>
        <w:pStyle w:val="WABody63flush"/>
        <w:tabs>
          <w:tab w:val="left" w:pos="9270"/>
        </w:tabs>
        <w:ind w:left="1080"/>
        <w:rPr>
          <w:rFonts w:eastAsia="Batang"/>
        </w:rPr>
      </w:pPr>
      <w:r w:rsidRPr="00C27CDE">
        <w:rPr>
          <w:rFonts w:eastAsia="Batang"/>
        </w:rPr>
        <w:t>The restriction is in an order signed by the court on (</w:t>
      </w:r>
      <w:r w:rsidRPr="00C27CDE">
        <w:rPr>
          <w:rFonts w:eastAsia="Batang"/>
          <w:i/>
          <w:iCs/>
        </w:rPr>
        <w:t>date</w:t>
      </w:r>
      <w:r w:rsidRPr="00C27CDE">
        <w:rPr>
          <w:rFonts w:eastAsia="Batang"/>
        </w:rPr>
        <w:t xml:space="preserve">) </w:t>
      </w:r>
      <w:r w:rsidRPr="00C27CDE">
        <w:rPr>
          <w:rFonts w:eastAsia="Batang"/>
          <w:u w:val="single"/>
        </w:rPr>
        <w:tab/>
      </w:r>
      <w:r w:rsidRPr="00C27CDE">
        <w:rPr>
          <w:rFonts w:eastAsia="Batang"/>
        </w:rPr>
        <w:t xml:space="preserve"> in (</w:t>
      </w:r>
      <w:r w:rsidRPr="00C27CDE">
        <w:rPr>
          <w:rFonts w:eastAsia="Batang"/>
          <w:i/>
          <w:iCs/>
        </w:rPr>
        <w:t>county, state</w:t>
      </w:r>
      <w:r w:rsidRPr="00C27CDE">
        <w:rPr>
          <w:rFonts w:eastAsia="Batang"/>
        </w:rPr>
        <w:t xml:space="preserve">) </w:t>
      </w:r>
      <w:r w:rsidRPr="00C27CDE">
        <w:rPr>
          <w:rFonts w:eastAsia="Batang"/>
          <w:u w:val="single"/>
        </w:rPr>
        <w:tab/>
      </w:r>
      <w:r w:rsidRPr="00C27CDE">
        <w:rPr>
          <w:rFonts w:eastAsia="Batang"/>
        </w:rPr>
        <w:t xml:space="preserve"> in case number </w:t>
      </w:r>
      <w:r w:rsidRPr="00C27CDE">
        <w:rPr>
          <w:rFonts w:eastAsia="Batang"/>
          <w:u w:val="single"/>
        </w:rPr>
        <w:tab/>
      </w:r>
      <w:r w:rsidRPr="00C27CDE">
        <w:rPr>
          <w:rFonts w:eastAsia="Batang"/>
        </w:rPr>
        <w:t>.</w:t>
      </w:r>
    </w:p>
    <w:p w14:paraId="493DEFCB" w14:textId="77777777" w:rsidR="00AC6DF2" w:rsidRPr="00C27CDE" w:rsidRDefault="00885DFB" w:rsidP="00870E59">
      <w:pPr>
        <w:pStyle w:val="WABody63flush"/>
        <w:tabs>
          <w:tab w:val="left" w:pos="9270"/>
        </w:tabs>
        <w:spacing w:before="0"/>
        <w:ind w:left="1080"/>
        <w:rPr>
          <w:rFonts w:eastAsia="Batang"/>
          <w:i/>
          <w:lang w:eastAsia="ko-KR"/>
        </w:rPr>
      </w:pPr>
      <w:r w:rsidRPr="00C27CDE">
        <w:rPr>
          <w:rFonts w:eastAsia="Batang"/>
          <w:i/>
          <w:iCs/>
          <w:lang w:eastAsia="ko"/>
        </w:rPr>
        <w:t>해당</w:t>
      </w:r>
      <w:r w:rsidRPr="00C27CDE">
        <w:rPr>
          <w:rFonts w:eastAsia="Batang"/>
          <w:i/>
          <w:iCs/>
          <w:lang w:eastAsia="ko"/>
        </w:rPr>
        <w:t xml:space="preserve"> </w:t>
      </w:r>
      <w:r w:rsidRPr="00C27CDE">
        <w:rPr>
          <w:rFonts w:eastAsia="Batang"/>
          <w:i/>
          <w:iCs/>
          <w:lang w:eastAsia="ko"/>
        </w:rPr>
        <w:t>금지는</w:t>
      </w:r>
      <w:r w:rsidRPr="00C27CDE">
        <w:rPr>
          <w:rFonts w:eastAsia="Batang"/>
          <w:i/>
          <w:iCs/>
          <w:lang w:eastAsia="ko"/>
        </w:rPr>
        <w:t xml:space="preserve"> </w:t>
      </w:r>
      <w:r w:rsidRPr="00C27CDE">
        <w:rPr>
          <w:rFonts w:eastAsia="Batang"/>
          <w:i/>
          <w:iCs/>
          <w:lang w:eastAsia="ko"/>
        </w:rPr>
        <w:t>법원에서</w:t>
      </w:r>
      <w:r w:rsidRPr="00C27CDE">
        <w:rPr>
          <w:rFonts w:eastAsia="Batang"/>
          <w:i/>
          <w:iCs/>
          <w:lang w:eastAsia="ko"/>
        </w:rPr>
        <w:t>(</w:t>
      </w:r>
      <w:r w:rsidRPr="00C27CDE">
        <w:rPr>
          <w:rFonts w:eastAsia="Batang"/>
          <w:i/>
          <w:iCs/>
          <w:lang w:eastAsia="ko"/>
        </w:rPr>
        <w:t>날짜</w:t>
      </w:r>
      <w:r w:rsidRPr="00C27CDE">
        <w:rPr>
          <w:rFonts w:eastAsia="Batang"/>
          <w:i/>
          <w:iCs/>
          <w:lang w:eastAsia="ko"/>
        </w:rPr>
        <w:t>)</w:t>
      </w:r>
      <w:r w:rsidRPr="00C27CDE">
        <w:rPr>
          <w:rFonts w:eastAsia="Batang"/>
          <w:i/>
          <w:iCs/>
          <w:lang w:eastAsia="ko"/>
        </w:rPr>
        <w:t>에</w:t>
      </w:r>
      <w:r w:rsidRPr="00C27CDE">
        <w:rPr>
          <w:rFonts w:eastAsia="Batang"/>
          <w:i/>
          <w:iCs/>
          <w:lang w:eastAsia="ko"/>
        </w:rPr>
        <w:t xml:space="preserve"> </w:t>
      </w:r>
      <w:r w:rsidRPr="00C27CDE">
        <w:rPr>
          <w:rFonts w:eastAsia="Batang"/>
          <w:i/>
          <w:iCs/>
          <w:lang w:eastAsia="ko"/>
        </w:rPr>
        <w:t>서명한</w:t>
      </w:r>
      <w:r w:rsidRPr="00C27CDE">
        <w:rPr>
          <w:rFonts w:eastAsia="Batang"/>
          <w:i/>
          <w:iCs/>
          <w:lang w:eastAsia="ko"/>
        </w:rPr>
        <w:t xml:space="preserve"> </w:t>
      </w:r>
      <w:r w:rsidRPr="00C27CDE">
        <w:rPr>
          <w:rFonts w:eastAsia="Batang"/>
          <w:i/>
          <w:iCs/>
          <w:lang w:eastAsia="ko"/>
        </w:rPr>
        <w:t>명령에</w:t>
      </w:r>
      <w:r w:rsidRPr="00C27CDE">
        <w:rPr>
          <w:rFonts w:eastAsia="Batang"/>
          <w:i/>
          <w:iCs/>
          <w:lang w:eastAsia="ko"/>
        </w:rPr>
        <w:t xml:space="preserve"> </w:t>
      </w:r>
      <w:r w:rsidRPr="00C27CDE">
        <w:rPr>
          <w:rFonts w:eastAsia="Batang"/>
          <w:i/>
          <w:iCs/>
          <w:lang w:eastAsia="ko"/>
        </w:rPr>
        <w:t>있습니다</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장소</w:t>
      </w:r>
      <w:r w:rsidRPr="00C27CDE">
        <w:rPr>
          <w:rFonts w:eastAsia="Batang"/>
          <w:i/>
          <w:iCs/>
          <w:lang w:eastAsia="ko"/>
        </w:rPr>
        <w:t>(</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w:t>
      </w:r>
      <w:r w:rsidRPr="00C27CDE">
        <w:rPr>
          <w:rFonts w:eastAsia="Batang"/>
          <w:i/>
          <w:iCs/>
          <w:lang w:eastAsia="ko"/>
        </w:rPr>
        <w:t xml:space="preserve"> </w:t>
      </w:r>
    </w:p>
    <w:p w14:paraId="68250819" w14:textId="77777777" w:rsidR="00885DFB" w:rsidRPr="00C27CDE" w:rsidRDefault="00AC6DF2" w:rsidP="00B1277C">
      <w:pPr>
        <w:pStyle w:val="WABody38hanging6above"/>
        <w:ind w:left="1080"/>
        <w:rPr>
          <w:rFonts w:eastAsia="Batang"/>
          <w:lang w:eastAsia="ko-KR"/>
        </w:rPr>
      </w:pPr>
      <w:proofErr w:type="gramStart"/>
      <w:r w:rsidRPr="00C27CDE">
        <w:rPr>
          <w:rFonts w:eastAsia="Batang"/>
        </w:rPr>
        <w:t>[  ]</w:t>
      </w:r>
      <w:proofErr w:type="gramEnd"/>
      <w:r w:rsidRPr="00C27CDE">
        <w:rPr>
          <w:rFonts w:eastAsia="Batang"/>
        </w:rPr>
        <w:tab/>
      </w:r>
      <w:r w:rsidRPr="00C27CDE">
        <w:rPr>
          <w:rFonts w:eastAsia="Batang"/>
          <w:b/>
          <w:bCs/>
        </w:rPr>
        <w:t>Previous sanction –</w:t>
      </w:r>
      <w:r w:rsidRPr="00C27CDE">
        <w:rPr>
          <w:rFonts w:eastAsia="Batang"/>
        </w:rPr>
        <w:t xml:space="preserve"> The other party has been sanctioned before. </w:t>
      </w:r>
      <w:r w:rsidRPr="00C27CDE">
        <w:rPr>
          <w:rFonts w:eastAsia="Batang"/>
          <w:lang w:eastAsia="ko-KR"/>
        </w:rPr>
        <w:t>The sanction was:</w:t>
      </w:r>
    </w:p>
    <w:p w14:paraId="6FB4A09D" w14:textId="77777777" w:rsidR="00AC6DF2" w:rsidRPr="00C27CDE" w:rsidRDefault="00C10A62" w:rsidP="00870E59">
      <w:pPr>
        <w:pStyle w:val="WABody38hanging6above"/>
        <w:spacing w:before="0"/>
        <w:ind w:left="1080"/>
        <w:rPr>
          <w:rFonts w:eastAsia="Batang"/>
          <w:i/>
          <w:lang w:eastAsia="ko-KR"/>
        </w:rPr>
      </w:pPr>
      <w:r w:rsidRPr="00C27CDE">
        <w:rPr>
          <w:rFonts w:eastAsia="Batang"/>
          <w:i/>
          <w:iCs/>
          <w:lang w:eastAsia="ko-KR"/>
        </w:rPr>
        <w:tab/>
      </w:r>
      <w:r w:rsidRPr="00C27CDE">
        <w:rPr>
          <w:rFonts w:eastAsia="Batang"/>
          <w:i/>
          <w:iCs/>
          <w:lang w:eastAsia="ko-KR"/>
        </w:rPr>
        <w:tab/>
      </w:r>
      <w:r w:rsidRPr="00C27CDE">
        <w:rPr>
          <w:rFonts w:eastAsia="Batang"/>
          <w:b/>
          <w:bCs/>
          <w:i/>
          <w:iCs/>
          <w:lang w:eastAsia="ko"/>
        </w:rPr>
        <w:t>이전</w:t>
      </w:r>
      <w:r w:rsidRPr="00C27CDE">
        <w:rPr>
          <w:rFonts w:eastAsia="Batang"/>
          <w:b/>
          <w:bCs/>
          <w:i/>
          <w:iCs/>
          <w:lang w:eastAsia="ko"/>
        </w:rPr>
        <w:t xml:space="preserve"> </w:t>
      </w:r>
      <w:r w:rsidRPr="00C27CDE">
        <w:rPr>
          <w:rFonts w:eastAsia="Batang"/>
          <w:b/>
          <w:bCs/>
          <w:i/>
          <w:iCs/>
          <w:lang w:eastAsia="ko"/>
        </w:rPr>
        <w:t>제재조치</w:t>
      </w:r>
      <w:r w:rsidRPr="00C27CDE">
        <w:rPr>
          <w:rFonts w:eastAsia="Batang"/>
          <w:b/>
          <w:bCs/>
          <w:i/>
          <w:iCs/>
          <w:lang w:eastAsia="ko"/>
        </w:rPr>
        <w:t xml:space="preserve"> –</w:t>
      </w:r>
      <w:r w:rsidRPr="00C27CDE">
        <w:rPr>
          <w:rFonts w:eastAsia="Batang"/>
          <w:i/>
          <w:iCs/>
          <w:lang w:eastAsia="ko"/>
        </w:rPr>
        <w:t xml:space="preserve"> </w:t>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당사자는</w:t>
      </w:r>
      <w:r w:rsidRPr="00C27CDE">
        <w:rPr>
          <w:rFonts w:eastAsia="Batang"/>
          <w:i/>
          <w:iCs/>
          <w:lang w:eastAsia="ko"/>
        </w:rPr>
        <w:t xml:space="preserve"> </w:t>
      </w:r>
      <w:r w:rsidRPr="00C27CDE">
        <w:rPr>
          <w:rFonts w:eastAsia="Batang"/>
          <w:i/>
          <w:iCs/>
          <w:lang w:eastAsia="ko"/>
        </w:rPr>
        <w:t>이전에</w:t>
      </w:r>
      <w:r w:rsidRPr="00C27CDE">
        <w:rPr>
          <w:rFonts w:eastAsia="Batang"/>
          <w:i/>
          <w:iCs/>
          <w:lang w:eastAsia="ko"/>
        </w:rPr>
        <w:t xml:space="preserve"> </w:t>
      </w:r>
      <w:r w:rsidRPr="00C27CDE">
        <w:rPr>
          <w:rFonts w:eastAsia="Batang"/>
          <w:i/>
          <w:iCs/>
          <w:lang w:eastAsia="ko"/>
        </w:rPr>
        <w:t>제재조치를</w:t>
      </w:r>
      <w:r w:rsidRPr="00C27CDE">
        <w:rPr>
          <w:rFonts w:eastAsia="Batang"/>
          <w:i/>
          <w:iCs/>
          <w:lang w:eastAsia="ko"/>
        </w:rPr>
        <w:t xml:space="preserve"> </w:t>
      </w:r>
      <w:r w:rsidRPr="00C27CDE">
        <w:rPr>
          <w:rFonts w:eastAsia="Batang"/>
          <w:i/>
          <w:iCs/>
          <w:lang w:eastAsia="ko"/>
        </w:rPr>
        <w:t>받았습니다</w:t>
      </w:r>
      <w:r w:rsidRPr="00C27CDE">
        <w:rPr>
          <w:rFonts w:eastAsia="Batang"/>
          <w:i/>
          <w:iCs/>
          <w:lang w:eastAsia="ko"/>
        </w:rPr>
        <w:t xml:space="preserve">. </w:t>
      </w:r>
      <w:r w:rsidRPr="00C27CDE">
        <w:rPr>
          <w:rFonts w:eastAsia="Batang"/>
          <w:i/>
          <w:iCs/>
          <w:lang w:eastAsia="ko"/>
        </w:rPr>
        <w:t>해당</w:t>
      </w:r>
      <w:r w:rsidRPr="00C27CDE">
        <w:rPr>
          <w:rFonts w:eastAsia="Batang"/>
          <w:i/>
          <w:iCs/>
          <w:lang w:eastAsia="ko"/>
        </w:rPr>
        <w:t xml:space="preserve"> </w:t>
      </w:r>
      <w:r w:rsidRPr="00C27CDE">
        <w:rPr>
          <w:rFonts w:eastAsia="Batang"/>
          <w:i/>
          <w:iCs/>
          <w:lang w:eastAsia="ko"/>
        </w:rPr>
        <w:t>제재조치는</w:t>
      </w:r>
      <w:r w:rsidRPr="00C27CDE">
        <w:rPr>
          <w:rFonts w:eastAsia="Batang"/>
          <w:i/>
          <w:iCs/>
          <w:lang w:eastAsia="ko"/>
        </w:rPr>
        <w:t xml:space="preserve">: </w:t>
      </w:r>
    </w:p>
    <w:p w14:paraId="7F8298B3" w14:textId="77777777" w:rsidR="00885DFB" w:rsidRPr="00C27CDE" w:rsidRDefault="00AC6DF2" w:rsidP="00B1277C">
      <w:pPr>
        <w:pStyle w:val="WABulletList"/>
        <w:ind w:left="1793"/>
        <w:rPr>
          <w:rFonts w:eastAsia="Batang"/>
        </w:rPr>
      </w:pPr>
      <w:r w:rsidRPr="00C27CDE">
        <w:rPr>
          <w:rFonts w:eastAsia="Batang"/>
        </w:rPr>
        <w:t>Within the last 10 years,</w:t>
      </w:r>
    </w:p>
    <w:p w14:paraId="5028F9FF" w14:textId="77777777" w:rsidR="00AC6DF2" w:rsidRPr="00C27CDE" w:rsidRDefault="00885DFB" w:rsidP="00C10A62">
      <w:pPr>
        <w:pStyle w:val="WABulletList"/>
        <w:numPr>
          <w:ilvl w:val="0"/>
          <w:numId w:val="0"/>
        </w:numPr>
        <w:spacing w:before="0"/>
        <w:ind w:left="1793"/>
        <w:rPr>
          <w:rFonts w:eastAsia="Batang"/>
          <w:i/>
        </w:rPr>
      </w:pPr>
      <w:r w:rsidRPr="00C27CDE">
        <w:rPr>
          <w:rFonts w:eastAsia="Batang"/>
          <w:i/>
          <w:iCs/>
          <w:lang w:eastAsia="ko"/>
        </w:rPr>
        <w:t>최근</w:t>
      </w:r>
      <w:r w:rsidRPr="00C27CDE">
        <w:rPr>
          <w:rFonts w:eastAsia="Batang"/>
          <w:i/>
          <w:iCs/>
          <w:lang w:eastAsia="ko"/>
        </w:rPr>
        <w:t xml:space="preserve"> 10</w:t>
      </w:r>
      <w:r w:rsidRPr="00C27CDE">
        <w:rPr>
          <w:rFonts w:eastAsia="Batang"/>
          <w:i/>
          <w:iCs/>
          <w:lang w:eastAsia="ko"/>
        </w:rPr>
        <w:t>년</w:t>
      </w:r>
      <w:r w:rsidRPr="00C27CDE">
        <w:rPr>
          <w:rFonts w:eastAsia="Batang"/>
          <w:i/>
          <w:iCs/>
          <w:lang w:eastAsia="ko"/>
        </w:rPr>
        <w:t xml:space="preserve"> </w:t>
      </w:r>
      <w:r w:rsidRPr="00C27CDE">
        <w:rPr>
          <w:rFonts w:eastAsia="Batang"/>
          <w:i/>
          <w:iCs/>
          <w:lang w:eastAsia="ko"/>
        </w:rPr>
        <w:t>이내</w:t>
      </w:r>
      <w:r w:rsidRPr="00C27CDE">
        <w:rPr>
          <w:rFonts w:eastAsia="Batang"/>
          <w:i/>
          <w:iCs/>
          <w:lang w:eastAsia="ko"/>
        </w:rPr>
        <w:t>,</w:t>
      </w:r>
    </w:p>
    <w:p w14:paraId="4F0B85ED" w14:textId="77777777" w:rsidR="00885DFB" w:rsidRPr="00C27CDE" w:rsidRDefault="00AC6DF2" w:rsidP="00B1277C">
      <w:pPr>
        <w:pStyle w:val="WABulletList"/>
        <w:ind w:hanging="180"/>
        <w:rPr>
          <w:rFonts w:eastAsia="Batang"/>
        </w:rPr>
      </w:pPr>
      <w:r w:rsidRPr="00C27CDE">
        <w:rPr>
          <w:rFonts w:eastAsia="Batang"/>
        </w:rPr>
        <w:t>Under Washington Superior Court Civil Rule 11 or a similar rule or law from another jurisdiction, and</w:t>
      </w:r>
    </w:p>
    <w:p w14:paraId="081DAA38" w14:textId="77777777" w:rsidR="00AC6DF2" w:rsidRPr="00C27CDE" w:rsidRDefault="00885DFB" w:rsidP="00C10A62">
      <w:pPr>
        <w:pStyle w:val="WABulletList"/>
        <w:numPr>
          <w:ilvl w:val="0"/>
          <w:numId w:val="0"/>
        </w:numPr>
        <w:spacing w:before="0"/>
        <w:ind w:left="1620"/>
        <w:rPr>
          <w:rFonts w:eastAsia="Batang"/>
          <w:i/>
          <w:lang w:eastAsia="ko-KR"/>
        </w:rPr>
      </w:pPr>
      <w:r w:rsidRPr="00C27CDE">
        <w:rPr>
          <w:rFonts w:eastAsia="Batang"/>
          <w:i/>
          <w:iCs/>
          <w:lang w:eastAsia="ko"/>
        </w:rPr>
        <w:lastRenderedPageBreak/>
        <w:t>워싱턴주</w:t>
      </w:r>
      <w:r w:rsidRPr="00C27CDE">
        <w:rPr>
          <w:rFonts w:eastAsia="Batang"/>
          <w:i/>
          <w:iCs/>
          <w:lang w:eastAsia="ko"/>
        </w:rPr>
        <w:t xml:space="preserve"> </w:t>
      </w:r>
      <w:r w:rsidRPr="00C27CDE">
        <w:rPr>
          <w:rFonts w:eastAsia="Batang"/>
          <w:i/>
          <w:iCs/>
          <w:lang w:eastAsia="ko"/>
        </w:rPr>
        <w:t>상급법원</w:t>
      </w:r>
      <w:r w:rsidRPr="00C27CDE">
        <w:rPr>
          <w:rFonts w:eastAsia="Batang"/>
          <w:i/>
          <w:iCs/>
          <w:lang w:eastAsia="ko"/>
        </w:rPr>
        <w:t xml:space="preserve"> </w:t>
      </w:r>
      <w:r w:rsidRPr="00C27CDE">
        <w:rPr>
          <w:rFonts w:eastAsia="Batang"/>
          <w:i/>
          <w:iCs/>
          <w:lang w:eastAsia="ko"/>
        </w:rPr>
        <w:t>민사</w:t>
      </w:r>
      <w:r w:rsidRPr="00C27CDE">
        <w:rPr>
          <w:rFonts w:eastAsia="Batang"/>
          <w:i/>
          <w:iCs/>
          <w:lang w:eastAsia="ko"/>
        </w:rPr>
        <w:t xml:space="preserve"> </w:t>
      </w:r>
      <w:r w:rsidRPr="00C27CDE">
        <w:rPr>
          <w:rFonts w:eastAsia="Batang"/>
          <w:i/>
          <w:iCs/>
          <w:lang w:eastAsia="ko"/>
        </w:rPr>
        <w:t>규칙</w:t>
      </w:r>
      <w:r w:rsidRPr="00C27CDE">
        <w:rPr>
          <w:rFonts w:eastAsia="Batang"/>
          <w:i/>
          <w:iCs/>
          <w:lang w:eastAsia="ko"/>
        </w:rPr>
        <w:t xml:space="preserve"> 11(Washington Superior Court Civil Rule 11)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이와</w:t>
      </w:r>
      <w:r w:rsidRPr="00C27CDE">
        <w:rPr>
          <w:rFonts w:eastAsia="Batang"/>
          <w:i/>
          <w:iCs/>
          <w:lang w:eastAsia="ko"/>
        </w:rPr>
        <w:t xml:space="preserve"> </w:t>
      </w:r>
      <w:r w:rsidRPr="00C27CDE">
        <w:rPr>
          <w:rFonts w:eastAsia="Batang"/>
          <w:i/>
          <w:iCs/>
          <w:lang w:eastAsia="ko"/>
        </w:rPr>
        <w:t>유사한</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관할지의</w:t>
      </w:r>
      <w:r w:rsidRPr="00C27CDE">
        <w:rPr>
          <w:rFonts w:eastAsia="Batang"/>
          <w:i/>
          <w:iCs/>
          <w:lang w:eastAsia="ko"/>
        </w:rPr>
        <w:t xml:space="preserve"> </w:t>
      </w:r>
      <w:r w:rsidRPr="00C27CDE">
        <w:rPr>
          <w:rFonts w:eastAsia="Batang"/>
          <w:i/>
          <w:iCs/>
          <w:lang w:eastAsia="ko"/>
        </w:rPr>
        <w:t>규칙이나</w:t>
      </w:r>
      <w:r w:rsidRPr="00C27CDE">
        <w:rPr>
          <w:rFonts w:eastAsia="Batang"/>
          <w:i/>
          <w:iCs/>
          <w:lang w:eastAsia="ko"/>
        </w:rPr>
        <w:t xml:space="preserve"> </w:t>
      </w:r>
      <w:r w:rsidRPr="00C27CDE">
        <w:rPr>
          <w:rFonts w:eastAsia="Batang"/>
          <w:i/>
          <w:iCs/>
          <w:lang w:eastAsia="ko"/>
        </w:rPr>
        <w:t>법률에</w:t>
      </w:r>
      <w:r w:rsidRPr="00C27CDE">
        <w:rPr>
          <w:rFonts w:eastAsia="Batang"/>
          <w:i/>
          <w:iCs/>
          <w:lang w:eastAsia="ko"/>
        </w:rPr>
        <w:t xml:space="preserve"> </w:t>
      </w:r>
      <w:r w:rsidRPr="00C27CDE">
        <w:rPr>
          <w:rFonts w:eastAsia="Batang"/>
          <w:i/>
          <w:iCs/>
          <w:lang w:eastAsia="ko"/>
        </w:rPr>
        <w:t>따름</w:t>
      </w:r>
      <w:r w:rsidRPr="00C27CDE">
        <w:rPr>
          <w:rFonts w:eastAsia="Batang"/>
          <w:i/>
          <w:iCs/>
          <w:lang w:eastAsia="ko"/>
        </w:rPr>
        <w:t xml:space="preserve">, </w:t>
      </w:r>
      <w:r w:rsidRPr="00C27CDE">
        <w:rPr>
          <w:rFonts w:eastAsia="Batang"/>
          <w:i/>
          <w:iCs/>
          <w:lang w:eastAsia="ko"/>
        </w:rPr>
        <w:t>그리고</w:t>
      </w:r>
      <w:r w:rsidRPr="00C27CDE">
        <w:rPr>
          <w:rFonts w:eastAsia="Batang"/>
          <w:i/>
          <w:iCs/>
          <w:lang w:eastAsia="ko"/>
        </w:rPr>
        <w:t xml:space="preserve"> </w:t>
      </w:r>
    </w:p>
    <w:p w14:paraId="7517E701" w14:textId="77777777" w:rsidR="00885DFB" w:rsidRPr="00C27CDE" w:rsidRDefault="00AC6DF2" w:rsidP="00B1277C">
      <w:pPr>
        <w:pStyle w:val="WABulletList"/>
        <w:ind w:hanging="187"/>
        <w:rPr>
          <w:rFonts w:eastAsia="Batang"/>
        </w:rPr>
      </w:pPr>
      <w:r w:rsidRPr="00C27CDE">
        <w:rPr>
          <w:rFonts w:eastAsia="Batang"/>
        </w:rPr>
        <w:t>For filing something involving me that the court found to be frivolous, vexatious, intransigent, or brought in bad faith.</w:t>
      </w:r>
    </w:p>
    <w:p w14:paraId="31060833" w14:textId="77777777" w:rsidR="00AC6DF2" w:rsidRPr="00C27CDE" w:rsidRDefault="00885DFB" w:rsidP="00C10A62">
      <w:pPr>
        <w:pStyle w:val="WABulletList"/>
        <w:numPr>
          <w:ilvl w:val="0"/>
          <w:numId w:val="0"/>
        </w:numPr>
        <w:spacing w:before="0"/>
        <w:ind w:left="1620"/>
        <w:rPr>
          <w:rFonts w:eastAsia="Batang"/>
          <w:i/>
          <w:lang w:eastAsia="ko-KR"/>
        </w:rPr>
      </w:pPr>
      <w:r w:rsidRPr="00C27CDE">
        <w:rPr>
          <w:rFonts w:eastAsia="Batang"/>
          <w:i/>
          <w:iCs/>
          <w:lang w:eastAsia="ko"/>
        </w:rPr>
        <w:t>법원에서</w:t>
      </w:r>
      <w:r w:rsidRPr="00C27CDE">
        <w:rPr>
          <w:rFonts w:eastAsia="Batang"/>
          <w:i/>
          <w:iCs/>
          <w:lang w:eastAsia="ko"/>
        </w:rPr>
        <w:t xml:space="preserve"> </w:t>
      </w:r>
      <w:r w:rsidRPr="00C27CDE">
        <w:rPr>
          <w:rFonts w:eastAsia="Batang"/>
          <w:i/>
          <w:iCs/>
          <w:lang w:eastAsia="ko"/>
        </w:rPr>
        <w:t>본인이</w:t>
      </w:r>
      <w:r w:rsidRPr="00C27CDE">
        <w:rPr>
          <w:rFonts w:eastAsia="Batang"/>
          <w:i/>
          <w:iCs/>
          <w:lang w:eastAsia="ko"/>
        </w:rPr>
        <w:t xml:space="preserve"> </w:t>
      </w:r>
      <w:r w:rsidRPr="00C27CDE">
        <w:rPr>
          <w:rFonts w:eastAsia="Batang"/>
          <w:i/>
          <w:iCs/>
          <w:lang w:eastAsia="ko"/>
        </w:rPr>
        <w:t>포함된</w:t>
      </w:r>
      <w:r w:rsidRPr="00C27CDE">
        <w:rPr>
          <w:rFonts w:eastAsia="Batang"/>
          <w:i/>
          <w:iCs/>
          <w:lang w:eastAsia="ko"/>
        </w:rPr>
        <w:t xml:space="preserve"> </w:t>
      </w:r>
      <w:r w:rsidRPr="00C27CDE">
        <w:rPr>
          <w:rFonts w:eastAsia="Batang"/>
          <w:i/>
          <w:iCs/>
          <w:lang w:eastAsia="ko"/>
        </w:rPr>
        <w:t>사소하거나</w:t>
      </w:r>
      <w:r w:rsidRPr="00C27CDE">
        <w:rPr>
          <w:rFonts w:eastAsia="Batang"/>
          <w:i/>
          <w:iCs/>
          <w:lang w:eastAsia="ko"/>
        </w:rPr>
        <w:t xml:space="preserve"> </w:t>
      </w:r>
      <w:r w:rsidRPr="00C27CDE">
        <w:rPr>
          <w:rFonts w:eastAsia="Batang"/>
          <w:i/>
          <w:iCs/>
          <w:lang w:eastAsia="ko"/>
        </w:rPr>
        <w:t>남용에</w:t>
      </w:r>
      <w:r w:rsidRPr="00C27CDE">
        <w:rPr>
          <w:rFonts w:eastAsia="Batang"/>
          <w:i/>
          <w:iCs/>
          <w:lang w:eastAsia="ko"/>
        </w:rPr>
        <w:t xml:space="preserve"> </w:t>
      </w:r>
      <w:r w:rsidRPr="00C27CDE">
        <w:rPr>
          <w:rFonts w:eastAsia="Batang"/>
          <w:i/>
          <w:iCs/>
          <w:lang w:eastAsia="ko"/>
        </w:rPr>
        <w:t>해당하는</w:t>
      </w:r>
      <w:r w:rsidRPr="00C27CDE">
        <w:rPr>
          <w:rFonts w:eastAsia="Batang"/>
          <w:i/>
          <w:iCs/>
          <w:lang w:eastAsia="ko"/>
        </w:rPr>
        <w:t xml:space="preserve"> </w:t>
      </w:r>
      <w:r w:rsidRPr="00C27CDE">
        <w:rPr>
          <w:rFonts w:eastAsia="Batang"/>
          <w:i/>
          <w:iCs/>
          <w:lang w:eastAsia="ko"/>
        </w:rPr>
        <w:t>것</w:t>
      </w:r>
      <w:r w:rsidRPr="00C27CDE">
        <w:rPr>
          <w:rFonts w:eastAsia="Batang"/>
          <w:i/>
          <w:iCs/>
          <w:lang w:eastAsia="ko"/>
        </w:rPr>
        <w:t xml:space="preserve">, </w:t>
      </w:r>
      <w:r w:rsidRPr="00C27CDE">
        <w:rPr>
          <w:rFonts w:eastAsia="Batang"/>
          <w:i/>
          <w:iCs/>
          <w:lang w:eastAsia="ko"/>
        </w:rPr>
        <w:t>비타협적이거나</w:t>
      </w:r>
      <w:r w:rsidRPr="00C27CDE">
        <w:rPr>
          <w:rFonts w:eastAsia="Batang"/>
          <w:i/>
          <w:iCs/>
          <w:lang w:eastAsia="ko"/>
        </w:rPr>
        <w:t xml:space="preserve"> </w:t>
      </w:r>
      <w:r w:rsidRPr="00C27CDE">
        <w:rPr>
          <w:rFonts w:eastAsia="Batang"/>
          <w:i/>
          <w:iCs/>
          <w:lang w:eastAsia="ko"/>
        </w:rPr>
        <w:t>불성실한</w:t>
      </w:r>
      <w:r w:rsidRPr="00C27CDE">
        <w:rPr>
          <w:rFonts w:eastAsia="Batang"/>
          <w:i/>
          <w:iCs/>
          <w:lang w:eastAsia="ko"/>
        </w:rPr>
        <w:t xml:space="preserve"> </w:t>
      </w:r>
      <w:r w:rsidRPr="00C27CDE">
        <w:rPr>
          <w:rFonts w:eastAsia="Batang"/>
          <w:i/>
          <w:iCs/>
          <w:lang w:eastAsia="ko"/>
        </w:rPr>
        <w:t>것으로</w:t>
      </w:r>
      <w:r w:rsidRPr="00C27CDE">
        <w:rPr>
          <w:rFonts w:eastAsia="Batang"/>
          <w:i/>
          <w:iCs/>
          <w:lang w:eastAsia="ko"/>
        </w:rPr>
        <w:t xml:space="preserve"> </w:t>
      </w:r>
      <w:r w:rsidRPr="00C27CDE">
        <w:rPr>
          <w:rFonts w:eastAsia="Batang"/>
          <w:i/>
          <w:iCs/>
          <w:lang w:eastAsia="ko"/>
        </w:rPr>
        <w:t>판단한</w:t>
      </w:r>
      <w:r w:rsidRPr="00C27CDE">
        <w:rPr>
          <w:rFonts w:eastAsia="Batang"/>
          <w:i/>
          <w:iCs/>
          <w:lang w:eastAsia="ko"/>
        </w:rPr>
        <w:t xml:space="preserve"> </w:t>
      </w:r>
      <w:r w:rsidRPr="00C27CDE">
        <w:rPr>
          <w:rFonts w:eastAsia="Batang"/>
          <w:i/>
          <w:iCs/>
          <w:lang w:eastAsia="ko"/>
        </w:rPr>
        <w:t>것을</w:t>
      </w:r>
      <w:r w:rsidRPr="00C27CDE">
        <w:rPr>
          <w:rFonts w:eastAsia="Batang"/>
          <w:i/>
          <w:iCs/>
          <w:lang w:eastAsia="ko"/>
        </w:rPr>
        <w:t xml:space="preserve"> </w:t>
      </w:r>
      <w:r w:rsidRPr="00C27CDE">
        <w:rPr>
          <w:rFonts w:eastAsia="Batang"/>
          <w:i/>
          <w:iCs/>
          <w:lang w:eastAsia="ko"/>
        </w:rPr>
        <w:t>제출함</w:t>
      </w:r>
      <w:r w:rsidRPr="00C27CDE">
        <w:rPr>
          <w:rFonts w:eastAsia="Batang"/>
          <w:i/>
          <w:iCs/>
          <w:lang w:eastAsia="ko"/>
        </w:rPr>
        <w:t>.</w:t>
      </w:r>
    </w:p>
    <w:p w14:paraId="4F7569AA" w14:textId="77777777" w:rsidR="00885DFB" w:rsidRPr="00C27CDE" w:rsidRDefault="007F24D2" w:rsidP="00B1277C">
      <w:pPr>
        <w:pStyle w:val="WABody63flush"/>
        <w:tabs>
          <w:tab w:val="left" w:pos="9270"/>
        </w:tabs>
        <w:ind w:left="1080"/>
        <w:rPr>
          <w:rFonts w:eastAsia="Batang"/>
          <w:iCs/>
        </w:rPr>
      </w:pPr>
      <w:r w:rsidRPr="00C27CDE">
        <w:rPr>
          <w:rFonts w:eastAsia="Batang"/>
        </w:rPr>
        <w:t>(</w:t>
      </w:r>
      <w:r w:rsidRPr="00C27CDE">
        <w:rPr>
          <w:rFonts w:eastAsia="Batang"/>
          <w:i/>
          <w:iCs/>
        </w:rPr>
        <w:t>Attach a copy if you have one, or complete below.</w:t>
      </w:r>
      <w:r w:rsidRPr="00C27CDE">
        <w:rPr>
          <w:rFonts w:eastAsia="Batang"/>
        </w:rPr>
        <w:t>)</w:t>
      </w:r>
    </w:p>
    <w:p w14:paraId="66637021" w14:textId="77777777" w:rsidR="007F24D2" w:rsidRPr="00C27CDE" w:rsidRDefault="00885DFB" w:rsidP="00870E59">
      <w:pPr>
        <w:pStyle w:val="WABody63flush"/>
        <w:tabs>
          <w:tab w:val="left" w:pos="9270"/>
        </w:tabs>
        <w:spacing w:before="0"/>
        <w:ind w:left="1080"/>
        <w:rPr>
          <w:rFonts w:eastAsia="Batang"/>
          <w:i/>
          <w:lang w:eastAsia="ko-KR"/>
        </w:rPr>
      </w:pPr>
      <w:r w:rsidRPr="00C27CDE">
        <w:rPr>
          <w:rFonts w:eastAsia="Batang"/>
          <w:i/>
          <w:iCs/>
          <w:lang w:eastAsia="ko"/>
        </w:rPr>
        <w:t>(</w:t>
      </w:r>
      <w:r w:rsidRPr="00C27CDE">
        <w:rPr>
          <w:rFonts w:eastAsia="Batang"/>
          <w:i/>
          <w:iCs/>
          <w:lang w:eastAsia="ko"/>
        </w:rPr>
        <w:t>사본이</w:t>
      </w:r>
      <w:r w:rsidRPr="00C27CDE">
        <w:rPr>
          <w:rFonts w:eastAsia="Batang"/>
          <w:i/>
          <w:iCs/>
          <w:lang w:eastAsia="ko"/>
        </w:rPr>
        <w:t xml:space="preserve"> </w:t>
      </w:r>
      <w:r w:rsidRPr="00C27CDE">
        <w:rPr>
          <w:rFonts w:eastAsia="Batang"/>
          <w:i/>
          <w:iCs/>
          <w:lang w:eastAsia="ko"/>
        </w:rPr>
        <w:t>있다면</w:t>
      </w:r>
      <w:r w:rsidRPr="00C27CDE">
        <w:rPr>
          <w:rFonts w:eastAsia="Batang"/>
          <w:i/>
          <w:iCs/>
          <w:lang w:eastAsia="ko"/>
        </w:rPr>
        <w:t xml:space="preserve"> </w:t>
      </w:r>
      <w:r w:rsidRPr="00C27CDE">
        <w:rPr>
          <w:rFonts w:eastAsia="Batang"/>
          <w:i/>
          <w:iCs/>
          <w:lang w:eastAsia="ko"/>
        </w:rPr>
        <w:t>첨부하시거나</w:t>
      </w:r>
      <w:r w:rsidRPr="00C27CDE">
        <w:rPr>
          <w:rFonts w:eastAsia="Batang"/>
          <w:i/>
          <w:iCs/>
          <w:lang w:eastAsia="ko"/>
        </w:rPr>
        <w:t xml:space="preserve"> </w:t>
      </w:r>
      <w:r w:rsidRPr="00C27CDE">
        <w:rPr>
          <w:rFonts w:eastAsia="Batang"/>
          <w:i/>
          <w:iCs/>
          <w:lang w:eastAsia="ko"/>
        </w:rPr>
        <w:t>아래를</w:t>
      </w:r>
      <w:r w:rsidRPr="00C27CDE">
        <w:rPr>
          <w:rFonts w:eastAsia="Batang"/>
          <w:i/>
          <w:iCs/>
          <w:lang w:eastAsia="ko"/>
        </w:rPr>
        <w:t xml:space="preserve"> </w:t>
      </w:r>
      <w:r w:rsidRPr="00C27CDE">
        <w:rPr>
          <w:rFonts w:eastAsia="Batang"/>
          <w:i/>
          <w:iCs/>
          <w:lang w:eastAsia="ko"/>
        </w:rPr>
        <w:t>작성해주십시오</w:t>
      </w:r>
      <w:r w:rsidRPr="00C27CDE">
        <w:rPr>
          <w:rFonts w:eastAsia="Batang"/>
          <w:i/>
          <w:iCs/>
          <w:lang w:eastAsia="ko"/>
        </w:rPr>
        <w:t xml:space="preserve">.) </w:t>
      </w:r>
    </w:p>
    <w:p w14:paraId="0FD185DF" w14:textId="77777777" w:rsidR="00885DFB" w:rsidRPr="00C27CDE" w:rsidRDefault="00AC6DF2" w:rsidP="00B1277C">
      <w:pPr>
        <w:pStyle w:val="WABody63flush"/>
        <w:tabs>
          <w:tab w:val="left" w:pos="9270"/>
        </w:tabs>
        <w:ind w:left="1080"/>
        <w:rPr>
          <w:rFonts w:eastAsia="Batang"/>
        </w:rPr>
      </w:pPr>
      <w:r w:rsidRPr="00C27CDE">
        <w:rPr>
          <w:rFonts w:eastAsia="Batang"/>
        </w:rPr>
        <w:t>The sanction is in an order signed by the court on (</w:t>
      </w:r>
      <w:r w:rsidRPr="00C27CDE">
        <w:rPr>
          <w:rFonts w:eastAsia="Batang"/>
          <w:i/>
          <w:iCs/>
        </w:rPr>
        <w:t>date</w:t>
      </w:r>
      <w:r w:rsidRPr="00C27CDE">
        <w:rPr>
          <w:rFonts w:eastAsia="Batang"/>
        </w:rPr>
        <w:t xml:space="preserve">) </w:t>
      </w:r>
      <w:r w:rsidRPr="00C27CDE">
        <w:rPr>
          <w:rFonts w:eastAsia="Batang"/>
          <w:u w:val="single"/>
        </w:rPr>
        <w:tab/>
      </w:r>
      <w:r w:rsidRPr="00C27CDE">
        <w:rPr>
          <w:rFonts w:eastAsia="Batang"/>
        </w:rPr>
        <w:t xml:space="preserve"> in (</w:t>
      </w:r>
      <w:r w:rsidRPr="00C27CDE">
        <w:rPr>
          <w:rFonts w:eastAsia="Batang"/>
          <w:i/>
          <w:iCs/>
        </w:rPr>
        <w:t>county, state</w:t>
      </w:r>
      <w:r w:rsidRPr="00C27CDE">
        <w:rPr>
          <w:rFonts w:eastAsia="Batang"/>
        </w:rPr>
        <w:t xml:space="preserve">) </w:t>
      </w:r>
      <w:r w:rsidRPr="00C27CDE">
        <w:rPr>
          <w:rFonts w:eastAsia="Batang"/>
          <w:u w:val="single"/>
        </w:rPr>
        <w:tab/>
      </w:r>
      <w:r w:rsidRPr="00C27CDE">
        <w:rPr>
          <w:rFonts w:eastAsia="Batang"/>
        </w:rPr>
        <w:t xml:space="preserve"> in case number </w:t>
      </w:r>
      <w:r w:rsidRPr="00C27CDE">
        <w:rPr>
          <w:rFonts w:eastAsia="Batang"/>
          <w:u w:val="single"/>
        </w:rPr>
        <w:tab/>
      </w:r>
      <w:r w:rsidRPr="00C27CDE">
        <w:rPr>
          <w:rFonts w:eastAsia="Batang"/>
        </w:rPr>
        <w:t>.</w:t>
      </w:r>
    </w:p>
    <w:p w14:paraId="7409745B" w14:textId="77777777" w:rsidR="00AC6DF2" w:rsidRPr="00C27CDE" w:rsidRDefault="00885DFB" w:rsidP="00870E59">
      <w:pPr>
        <w:pStyle w:val="WABody63flush"/>
        <w:tabs>
          <w:tab w:val="left" w:pos="9270"/>
        </w:tabs>
        <w:spacing w:before="0"/>
        <w:ind w:left="1080"/>
        <w:rPr>
          <w:rFonts w:eastAsia="Batang"/>
          <w:i/>
          <w:lang w:eastAsia="ko-KR"/>
        </w:rPr>
      </w:pPr>
      <w:r w:rsidRPr="00C27CDE">
        <w:rPr>
          <w:rFonts w:eastAsia="Batang"/>
          <w:i/>
          <w:iCs/>
          <w:lang w:eastAsia="ko"/>
        </w:rPr>
        <w:t>해당</w:t>
      </w:r>
      <w:r w:rsidRPr="00C27CDE">
        <w:rPr>
          <w:rFonts w:eastAsia="Batang"/>
          <w:i/>
          <w:iCs/>
          <w:lang w:eastAsia="ko"/>
        </w:rPr>
        <w:t xml:space="preserve"> </w:t>
      </w:r>
      <w:r w:rsidRPr="00C27CDE">
        <w:rPr>
          <w:rFonts w:eastAsia="Batang"/>
          <w:i/>
          <w:iCs/>
          <w:lang w:eastAsia="ko"/>
        </w:rPr>
        <w:t>제재조치는</w:t>
      </w:r>
      <w:r w:rsidRPr="00C27CDE">
        <w:rPr>
          <w:rFonts w:eastAsia="Batang"/>
          <w:i/>
          <w:iCs/>
          <w:lang w:eastAsia="ko"/>
        </w:rPr>
        <w:t xml:space="preserve"> </w:t>
      </w:r>
      <w:r w:rsidRPr="00C27CDE">
        <w:rPr>
          <w:rFonts w:eastAsia="Batang"/>
          <w:i/>
          <w:iCs/>
          <w:lang w:eastAsia="ko"/>
        </w:rPr>
        <w:t>법원에서</w:t>
      </w:r>
      <w:r w:rsidRPr="00C27CDE">
        <w:rPr>
          <w:rFonts w:eastAsia="Batang"/>
          <w:i/>
          <w:iCs/>
          <w:lang w:eastAsia="ko"/>
        </w:rPr>
        <w:t>(</w:t>
      </w:r>
      <w:r w:rsidRPr="00C27CDE">
        <w:rPr>
          <w:rFonts w:eastAsia="Batang"/>
          <w:i/>
          <w:iCs/>
          <w:lang w:eastAsia="ko"/>
        </w:rPr>
        <w:t>날짜</w:t>
      </w:r>
      <w:r w:rsidRPr="00C27CDE">
        <w:rPr>
          <w:rFonts w:eastAsia="Batang"/>
          <w:i/>
          <w:iCs/>
          <w:lang w:eastAsia="ko"/>
        </w:rPr>
        <w:t>)</w:t>
      </w:r>
      <w:r w:rsidRPr="00C27CDE">
        <w:rPr>
          <w:rFonts w:eastAsia="Batang"/>
          <w:i/>
          <w:iCs/>
          <w:lang w:eastAsia="ko"/>
        </w:rPr>
        <w:t>에</w:t>
      </w:r>
      <w:r w:rsidRPr="00C27CDE">
        <w:rPr>
          <w:rFonts w:eastAsia="Batang"/>
          <w:i/>
          <w:iCs/>
          <w:lang w:eastAsia="ko"/>
        </w:rPr>
        <w:t xml:space="preserve"> </w:t>
      </w:r>
      <w:r w:rsidRPr="00C27CDE">
        <w:rPr>
          <w:rFonts w:eastAsia="Batang"/>
          <w:i/>
          <w:iCs/>
          <w:lang w:eastAsia="ko"/>
        </w:rPr>
        <w:t>서명한</w:t>
      </w:r>
      <w:r w:rsidRPr="00C27CDE">
        <w:rPr>
          <w:rFonts w:eastAsia="Batang"/>
          <w:i/>
          <w:iCs/>
          <w:lang w:eastAsia="ko"/>
        </w:rPr>
        <w:t xml:space="preserve"> </w:t>
      </w:r>
      <w:r w:rsidRPr="00C27CDE">
        <w:rPr>
          <w:rFonts w:eastAsia="Batang"/>
          <w:i/>
          <w:iCs/>
          <w:lang w:eastAsia="ko"/>
        </w:rPr>
        <w:t>명령에</w:t>
      </w:r>
      <w:r w:rsidRPr="00C27CDE">
        <w:rPr>
          <w:rFonts w:eastAsia="Batang"/>
          <w:i/>
          <w:iCs/>
          <w:lang w:eastAsia="ko"/>
        </w:rPr>
        <w:t xml:space="preserve"> </w:t>
      </w:r>
      <w:r w:rsidRPr="00C27CDE">
        <w:rPr>
          <w:rFonts w:eastAsia="Batang"/>
          <w:i/>
          <w:iCs/>
          <w:lang w:eastAsia="ko"/>
        </w:rPr>
        <w:t>있습니다</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장소</w:t>
      </w:r>
      <w:r w:rsidRPr="00C27CDE">
        <w:rPr>
          <w:rFonts w:eastAsia="Batang"/>
          <w:i/>
          <w:iCs/>
          <w:lang w:eastAsia="ko"/>
        </w:rPr>
        <w:t>(</w:t>
      </w:r>
      <w:r w:rsidRPr="00C27CDE">
        <w:rPr>
          <w:rFonts w:eastAsia="Batang"/>
          <w:i/>
          <w:iCs/>
          <w:lang w:eastAsia="ko"/>
        </w:rPr>
        <w:t>카운티</w:t>
      </w:r>
      <w:r w:rsidRPr="00C27CDE">
        <w:rPr>
          <w:rFonts w:eastAsia="Batang"/>
          <w:i/>
          <w:iCs/>
          <w:lang w:eastAsia="ko"/>
        </w:rPr>
        <w:t xml:space="preserve">, </w:t>
      </w:r>
      <w:r w:rsidRPr="00C27CDE">
        <w:rPr>
          <w:rFonts w:eastAsia="Batang"/>
          <w:i/>
          <w:iCs/>
          <w:lang w:eastAsia="ko"/>
        </w:rPr>
        <w:t>주</w:t>
      </w:r>
      <w:r w:rsidRPr="00C27CDE">
        <w:rPr>
          <w:rFonts w:eastAsia="Batang"/>
          <w:i/>
          <w:iCs/>
          <w:lang w:eastAsia="ko"/>
        </w:rPr>
        <w:t xml:space="preserve">) </w:t>
      </w:r>
      <w:r w:rsidRPr="00C27CDE">
        <w:rPr>
          <w:rFonts w:eastAsia="Batang"/>
          <w:lang w:eastAsia="ko"/>
        </w:rPr>
        <w:tab/>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w:t>
      </w:r>
    </w:p>
    <w:p w14:paraId="29C1B7AD" w14:textId="77777777" w:rsidR="00885DFB" w:rsidRPr="00C27CDE" w:rsidRDefault="00AC6DF2" w:rsidP="00B1277C">
      <w:pPr>
        <w:pStyle w:val="WABody38hanging6above"/>
        <w:ind w:left="1080"/>
        <w:rPr>
          <w:rFonts w:eastAsia="Batang"/>
          <w:iCs/>
        </w:rPr>
      </w:pPr>
      <w:proofErr w:type="gramStart"/>
      <w:r w:rsidRPr="00C27CDE">
        <w:rPr>
          <w:rFonts w:eastAsia="Batang"/>
        </w:rPr>
        <w:t>[  ]</w:t>
      </w:r>
      <w:proofErr w:type="gramEnd"/>
      <w:r w:rsidRPr="00C27CDE">
        <w:rPr>
          <w:rFonts w:eastAsia="Batang"/>
        </w:rPr>
        <w:tab/>
      </w:r>
      <w:r w:rsidRPr="00C27CDE">
        <w:rPr>
          <w:rFonts w:eastAsia="Batang"/>
          <w:b/>
          <w:bCs/>
        </w:rPr>
        <w:t>Repeated action –</w:t>
      </w:r>
      <w:r w:rsidRPr="00C27CDE">
        <w:rPr>
          <w:rFonts w:eastAsia="Batang"/>
        </w:rPr>
        <w:t xml:space="preserve"> We have been to court about the same or substantially similar issues in the past 5 years. (</w:t>
      </w:r>
      <w:r w:rsidRPr="00C27CDE">
        <w:rPr>
          <w:rFonts w:eastAsia="Batang"/>
          <w:i/>
          <w:iCs/>
        </w:rPr>
        <w:t>Describe the similar court actions in the table below.  Add lines or attach pages as needed.</w:t>
      </w:r>
      <w:r w:rsidRPr="00C27CDE">
        <w:rPr>
          <w:rFonts w:eastAsia="Batang"/>
        </w:rPr>
        <w:t>)</w:t>
      </w:r>
    </w:p>
    <w:p w14:paraId="07B041FD" w14:textId="77777777" w:rsidR="00AC6DF2" w:rsidRDefault="00497586" w:rsidP="00870E59">
      <w:pPr>
        <w:pStyle w:val="WABody38hanging6above"/>
        <w:spacing w:before="0" w:after="120"/>
        <w:ind w:left="1080"/>
        <w:rPr>
          <w:rFonts w:eastAsia="Batang"/>
          <w:i/>
          <w:iCs/>
          <w:lang w:eastAsia="ko"/>
        </w:rPr>
      </w:pPr>
      <w:r w:rsidRPr="00C27CDE">
        <w:rPr>
          <w:rFonts w:eastAsia="Batang"/>
          <w:i/>
          <w:iCs/>
        </w:rPr>
        <w:tab/>
      </w:r>
      <w:r w:rsidRPr="00C27CDE">
        <w:rPr>
          <w:rFonts w:eastAsia="Batang"/>
          <w:i/>
          <w:iCs/>
        </w:rPr>
        <w:tab/>
      </w:r>
      <w:r w:rsidRPr="00C27CDE">
        <w:rPr>
          <w:rFonts w:eastAsia="Batang"/>
          <w:b/>
          <w:bCs/>
          <w:i/>
          <w:iCs/>
          <w:lang w:eastAsia="ko"/>
        </w:rPr>
        <w:t>반복된</w:t>
      </w:r>
      <w:r w:rsidRPr="00C27CDE">
        <w:rPr>
          <w:rFonts w:eastAsia="Batang"/>
          <w:b/>
          <w:bCs/>
          <w:i/>
          <w:iCs/>
          <w:lang w:eastAsia="ko"/>
        </w:rPr>
        <w:t xml:space="preserve"> </w:t>
      </w:r>
      <w:r w:rsidRPr="00C27CDE">
        <w:rPr>
          <w:rFonts w:eastAsia="Batang"/>
          <w:b/>
          <w:bCs/>
          <w:i/>
          <w:iCs/>
          <w:lang w:eastAsia="ko"/>
        </w:rPr>
        <w:t>조치</w:t>
      </w:r>
      <w:r w:rsidRPr="00C27CDE">
        <w:rPr>
          <w:rFonts w:eastAsia="Batang"/>
          <w:b/>
          <w:bCs/>
          <w:i/>
          <w:iCs/>
          <w:lang w:eastAsia="ko"/>
        </w:rPr>
        <w:t xml:space="preserve"> –</w:t>
      </w:r>
      <w:r w:rsidRPr="00C27CDE">
        <w:rPr>
          <w:rFonts w:eastAsia="Batang"/>
          <w:i/>
          <w:iCs/>
          <w:lang w:eastAsia="ko"/>
        </w:rPr>
        <w:t xml:space="preserve"> </w:t>
      </w:r>
      <w:r w:rsidRPr="00C27CDE">
        <w:rPr>
          <w:rFonts w:eastAsia="Batang"/>
          <w:i/>
          <w:iCs/>
          <w:lang w:eastAsia="ko"/>
        </w:rPr>
        <w:t>저희는</w:t>
      </w:r>
      <w:r w:rsidRPr="00C27CDE">
        <w:rPr>
          <w:rFonts w:eastAsia="Batang"/>
          <w:i/>
          <w:iCs/>
          <w:lang w:eastAsia="ko"/>
        </w:rPr>
        <w:t xml:space="preserve"> </w:t>
      </w:r>
      <w:r w:rsidRPr="00C27CDE">
        <w:rPr>
          <w:rFonts w:eastAsia="Batang"/>
          <w:i/>
          <w:iCs/>
          <w:lang w:eastAsia="ko"/>
        </w:rPr>
        <w:t>지난</w:t>
      </w:r>
      <w:r w:rsidRPr="00C27CDE">
        <w:rPr>
          <w:rFonts w:eastAsia="Batang"/>
          <w:i/>
          <w:iCs/>
          <w:lang w:eastAsia="ko"/>
        </w:rPr>
        <w:t xml:space="preserve"> 5</w:t>
      </w:r>
      <w:r w:rsidRPr="00C27CDE">
        <w:rPr>
          <w:rFonts w:eastAsia="Batang"/>
          <w:i/>
          <w:iCs/>
          <w:lang w:eastAsia="ko"/>
        </w:rPr>
        <w:t>년</w:t>
      </w:r>
      <w:r w:rsidRPr="00C27CDE">
        <w:rPr>
          <w:rFonts w:eastAsia="Batang"/>
          <w:i/>
          <w:iCs/>
          <w:lang w:eastAsia="ko"/>
        </w:rPr>
        <w:t xml:space="preserve"> </w:t>
      </w:r>
      <w:r w:rsidRPr="00C27CDE">
        <w:rPr>
          <w:rFonts w:eastAsia="Batang"/>
          <w:i/>
          <w:iCs/>
          <w:lang w:eastAsia="ko"/>
        </w:rPr>
        <w:t>동안</w:t>
      </w:r>
      <w:r w:rsidRPr="00C27CDE">
        <w:rPr>
          <w:rFonts w:eastAsia="Batang"/>
          <w:i/>
          <w:iCs/>
          <w:lang w:eastAsia="ko"/>
        </w:rPr>
        <w:t xml:space="preserve"> </w:t>
      </w:r>
      <w:r w:rsidRPr="00C27CDE">
        <w:rPr>
          <w:rFonts w:eastAsia="Batang"/>
          <w:i/>
          <w:iCs/>
          <w:lang w:eastAsia="ko"/>
        </w:rPr>
        <w:t>동일하거나</w:t>
      </w:r>
      <w:r w:rsidRPr="00C27CDE">
        <w:rPr>
          <w:rFonts w:eastAsia="Batang"/>
          <w:i/>
          <w:iCs/>
          <w:lang w:eastAsia="ko"/>
        </w:rPr>
        <w:t xml:space="preserve"> </w:t>
      </w:r>
      <w:r w:rsidRPr="00C27CDE">
        <w:rPr>
          <w:rFonts w:eastAsia="Batang"/>
          <w:i/>
          <w:iCs/>
          <w:lang w:eastAsia="ko"/>
        </w:rPr>
        <w:t>상당히</w:t>
      </w:r>
      <w:r w:rsidRPr="00C27CDE">
        <w:rPr>
          <w:rFonts w:eastAsia="Batang"/>
          <w:i/>
          <w:iCs/>
          <w:lang w:eastAsia="ko"/>
        </w:rPr>
        <w:t xml:space="preserve"> </w:t>
      </w:r>
      <w:r w:rsidRPr="00C27CDE">
        <w:rPr>
          <w:rFonts w:eastAsia="Batang"/>
          <w:i/>
          <w:iCs/>
          <w:lang w:eastAsia="ko"/>
        </w:rPr>
        <w:t>유사한</w:t>
      </w:r>
      <w:r w:rsidRPr="00C27CDE">
        <w:rPr>
          <w:rFonts w:eastAsia="Batang"/>
          <w:i/>
          <w:iCs/>
          <w:lang w:eastAsia="ko"/>
        </w:rPr>
        <w:t xml:space="preserve"> </w:t>
      </w:r>
      <w:r w:rsidRPr="00C27CDE">
        <w:rPr>
          <w:rFonts w:eastAsia="Batang"/>
          <w:i/>
          <w:iCs/>
          <w:lang w:eastAsia="ko"/>
        </w:rPr>
        <w:t>문제로</w:t>
      </w:r>
      <w:r w:rsidRPr="00C27CDE">
        <w:rPr>
          <w:rFonts w:eastAsia="Batang"/>
          <w:i/>
          <w:iCs/>
          <w:lang w:eastAsia="ko"/>
        </w:rPr>
        <w:t xml:space="preserve"> </w:t>
      </w:r>
      <w:r w:rsidRPr="00C27CDE">
        <w:rPr>
          <w:rFonts w:eastAsia="Batang"/>
          <w:i/>
          <w:iCs/>
          <w:lang w:eastAsia="ko"/>
        </w:rPr>
        <w:t>법정에</w:t>
      </w:r>
      <w:r w:rsidRPr="00C27CDE">
        <w:rPr>
          <w:rFonts w:eastAsia="Batang"/>
          <w:i/>
          <w:iCs/>
          <w:lang w:eastAsia="ko"/>
        </w:rPr>
        <w:t xml:space="preserve"> </w:t>
      </w:r>
      <w:r w:rsidRPr="00C27CDE">
        <w:rPr>
          <w:rFonts w:eastAsia="Batang"/>
          <w:i/>
          <w:iCs/>
          <w:lang w:eastAsia="ko"/>
        </w:rPr>
        <w:t>나왔습니다</w:t>
      </w:r>
      <w:r w:rsidRPr="00C27CDE">
        <w:rPr>
          <w:rFonts w:eastAsia="Batang"/>
          <w:i/>
          <w:iCs/>
          <w:lang w:eastAsia="ko"/>
        </w:rPr>
        <w:t>. (</w:t>
      </w:r>
      <w:r w:rsidRPr="00C27CDE">
        <w:rPr>
          <w:rFonts w:eastAsia="Batang"/>
          <w:i/>
          <w:iCs/>
          <w:lang w:eastAsia="ko"/>
        </w:rPr>
        <w:t>유사한</w:t>
      </w:r>
      <w:r w:rsidRPr="00C27CDE">
        <w:rPr>
          <w:rFonts w:eastAsia="Batang"/>
          <w:i/>
          <w:iCs/>
          <w:lang w:eastAsia="ko"/>
        </w:rPr>
        <w:t xml:space="preserve"> </w:t>
      </w:r>
      <w:r w:rsidRPr="00C27CDE">
        <w:rPr>
          <w:rFonts w:eastAsia="Batang"/>
          <w:i/>
          <w:iCs/>
          <w:lang w:eastAsia="ko"/>
        </w:rPr>
        <w:t>소송을</w:t>
      </w:r>
      <w:r w:rsidRPr="00C27CDE">
        <w:rPr>
          <w:rFonts w:eastAsia="Batang"/>
          <w:i/>
          <w:iCs/>
          <w:lang w:eastAsia="ko"/>
        </w:rPr>
        <w:t xml:space="preserve"> </w:t>
      </w:r>
      <w:r w:rsidRPr="00C27CDE">
        <w:rPr>
          <w:rFonts w:eastAsia="Batang"/>
          <w:i/>
          <w:iCs/>
          <w:lang w:eastAsia="ko"/>
        </w:rPr>
        <w:t>아래</w:t>
      </w:r>
      <w:r w:rsidRPr="00C27CDE">
        <w:rPr>
          <w:rFonts w:eastAsia="Batang"/>
          <w:i/>
          <w:iCs/>
          <w:lang w:eastAsia="ko"/>
        </w:rPr>
        <w:t xml:space="preserve"> </w:t>
      </w:r>
      <w:r w:rsidRPr="00C27CDE">
        <w:rPr>
          <w:rFonts w:eastAsia="Batang"/>
          <w:i/>
          <w:iCs/>
          <w:lang w:eastAsia="ko"/>
        </w:rPr>
        <w:t>표에</w:t>
      </w:r>
      <w:r w:rsidRPr="00C27CDE">
        <w:rPr>
          <w:rFonts w:eastAsia="Batang"/>
          <w:i/>
          <w:iCs/>
          <w:lang w:eastAsia="ko"/>
        </w:rPr>
        <w:t xml:space="preserve"> </w:t>
      </w:r>
      <w:r w:rsidRPr="00C27CDE">
        <w:rPr>
          <w:rFonts w:eastAsia="Batang"/>
          <w:i/>
          <w:iCs/>
          <w:lang w:eastAsia="ko"/>
        </w:rPr>
        <w:t>설명해주십시오</w:t>
      </w:r>
      <w:r w:rsidRPr="00C27CDE">
        <w:rPr>
          <w:rFonts w:eastAsia="Batang"/>
          <w:i/>
          <w:iCs/>
          <w:lang w:eastAsia="ko"/>
        </w:rPr>
        <w:t xml:space="preserve">.  </w:t>
      </w:r>
      <w:r w:rsidRPr="00C27CDE">
        <w:rPr>
          <w:rFonts w:eastAsia="Batang"/>
          <w:i/>
          <w:iCs/>
          <w:lang w:eastAsia="ko"/>
        </w:rPr>
        <w:t>필요할</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행이나</w:t>
      </w:r>
      <w:r w:rsidRPr="00C27CDE">
        <w:rPr>
          <w:rFonts w:eastAsia="Batang"/>
          <w:i/>
          <w:iCs/>
          <w:lang w:eastAsia="ko"/>
        </w:rPr>
        <w:t xml:space="preserve"> </w:t>
      </w:r>
      <w:r w:rsidRPr="00C27CDE">
        <w:rPr>
          <w:rFonts w:eastAsia="Batang"/>
          <w:i/>
          <w:iCs/>
          <w:lang w:eastAsia="ko"/>
        </w:rPr>
        <w:t>페이지를</w:t>
      </w:r>
      <w:r w:rsidRPr="00C27CDE">
        <w:rPr>
          <w:rFonts w:eastAsia="Batang"/>
          <w:i/>
          <w:iCs/>
          <w:lang w:eastAsia="ko"/>
        </w:rPr>
        <w:t xml:space="preserve"> </w:t>
      </w:r>
      <w:r w:rsidRPr="00C27CDE">
        <w:rPr>
          <w:rFonts w:eastAsia="Batang"/>
          <w:i/>
          <w:iCs/>
          <w:lang w:eastAsia="ko"/>
        </w:rPr>
        <w:t>추가하십시오</w:t>
      </w:r>
      <w:r w:rsidRPr="00C27CDE">
        <w:rPr>
          <w:rFonts w:eastAsia="Batang"/>
          <w:i/>
          <w:iCs/>
          <w:lang w:eastAsia="ko"/>
        </w:rPr>
        <w:t xml:space="preserve">.) </w:t>
      </w:r>
    </w:p>
    <w:p w14:paraId="0FE04E18" w14:textId="77777777" w:rsidR="002014B5" w:rsidRDefault="002014B5" w:rsidP="00870E59">
      <w:pPr>
        <w:pStyle w:val="WABody38hanging6above"/>
        <w:spacing w:before="0" w:after="120"/>
        <w:ind w:left="1080"/>
        <w:rPr>
          <w:rFonts w:eastAsia="Batang"/>
          <w:i/>
        </w:rPr>
      </w:pPr>
    </w:p>
    <w:p w14:paraId="2B20B7A0" w14:textId="77777777" w:rsidR="002014B5" w:rsidRDefault="002014B5" w:rsidP="00870E59">
      <w:pPr>
        <w:pStyle w:val="WABody38hanging6above"/>
        <w:spacing w:before="0" w:after="120"/>
        <w:ind w:left="1080"/>
        <w:rPr>
          <w:rFonts w:eastAsia="Batang"/>
          <w:i/>
        </w:rPr>
      </w:pPr>
    </w:p>
    <w:p w14:paraId="213144DA" w14:textId="77777777" w:rsidR="002014B5" w:rsidRDefault="002014B5" w:rsidP="00870E59">
      <w:pPr>
        <w:pStyle w:val="WABody38hanging6above"/>
        <w:spacing w:before="0" w:after="120"/>
        <w:ind w:left="1080"/>
        <w:rPr>
          <w:rFonts w:eastAsia="Batang"/>
          <w:i/>
        </w:rPr>
      </w:pPr>
    </w:p>
    <w:p w14:paraId="7A2B1CDC" w14:textId="77777777" w:rsidR="002014B5" w:rsidRDefault="002014B5" w:rsidP="00870E59">
      <w:pPr>
        <w:pStyle w:val="WABody38hanging6above"/>
        <w:spacing w:before="0" w:after="120"/>
        <w:ind w:left="1080"/>
        <w:rPr>
          <w:rFonts w:eastAsia="Batang"/>
          <w:i/>
        </w:rPr>
      </w:pPr>
    </w:p>
    <w:p w14:paraId="62FF1091" w14:textId="77777777" w:rsidR="002014B5" w:rsidRPr="00C27CDE" w:rsidRDefault="002014B5" w:rsidP="00870E59">
      <w:pPr>
        <w:pStyle w:val="WABody38hanging6above"/>
        <w:spacing w:before="0" w:after="120"/>
        <w:ind w:left="1080"/>
        <w:rPr>
          <w:rFonts w:eastAsia="Batang"/>
          <w:i/>
        </w:rPr>
      </w:pP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4"/>
        <w:gridCol w:w="1183"/>
        <w:gridCol w:w="1390"/>
        <w:gridCol w:w="1248"/>
        <w:gridCol w:w="2438"/>
      </w:tblGrid>
      <w:tr w:rsidR="00AC6DF2" w:rsidRPr="00C27CDE" w14:paraId="43A904AF" w14:textId="77777777" w:rsidTr="00283C25">
        <w:trPr>
          <w:cantSplit/>
          <w:tblHeader/>
        </w:trPr>
        <w:tc>
          <w:tcPr>
            <w:tcW w:w="2261" w:type="dxa"/>
            <w:shd w:val="clear" w:color="auto" w:fill="auto"/>
          </w:tcPr>
          <w:p w14:paraId="6E2B7333" w14:textId="77777777" w:rsidR="00885DFB" w:rsidRPr="00C27CDE" w:rsidRDefault="00AC6DF2" w:rsidP="00B1277C">
            <w:pPr>
              <w:pStyle w:val="WABody38hanging6above"/>
              <w:ind w:left="0" w:firstLine="0"/>
              <w:rPr>
                <w:rFonts w:eastAsia="Batang"/>
                <w:iCs/>
              </w:rPr>
            </w:pPr>
            <w:r w:rsidRPr="00C27CDE">
              <w:rPr>
                <w:rFonts w:eastAsia="Batang"/>
                <w:b/>
                <w:bCs/>
              </w:rPr>
              <w:lastRenderedPageBreak/>
              <w:t>Type of court action</w:t>
            </w:r>
            <w:r w:rsidRPr="00C27CDE">
              <w:rPr>
                <w:rFonts w:eastAsia="Batang"/>
              </w:rPr>
              <w:t xml:space="preserve"> </w:t>
            </w:r>
            <w:r w:rsidRPr="00C27CDE">
              <w:rPr>
                <w:rFonts w:eastAsia="Batang"/>
                <w:b/>
                <w:bCs/>
              </w:rPr>
              <w:t>or issue</w:t>
            </w:r>
            <w:r w:rsidRPr="00C27CDE">
              <w:rPr>
                <w:rFonts w:eastAsia="Batang"/>
              </w:rPr>
              <w:t xml:space="preserve"> </w:t>
            </w:r>
            <w:r w:rsidRPr="00C27CDE">
              <w:rPr>
                <w:rFonts w:eastAsia="Batang"/>
              </w:rPr>
              <w:br/>
              <w:t>(</w:t>
            </w:r>
            <w:r w:rsidRPr="00C27CDE">
              <w:rPr>
                <w:rFonts w:eastAsia="Batang"/>
                <w:i/>
                <w:iCs/>
              </w:rPr>
              <w:t>Examples: Motions for contempt, Petitions to modify child support or change parenting plans, motions to compel</w:t>
            </w:r>
            <w:r w:rsidRPr="00C27CDE">
              <w:rPr>
                <w:rFonts w:eastAsia="Batang"/>
              </w:rPr>
              <w:t>)</w:t>
            </w:r>
          </w:p>
          <w:p w14:paraId="13EF5448" w14:textId="77777777" w:rsidR="00AC6DF2" w:rsidRPr="00C27CDE" w:rsidRDefault="00885DFB" w:rsidP="00870E59">
            <w:pPr>
              <w:pStyle w:val="WABody38hanging6above"/>
              <w:spacing w:before="0"/>
              <w:ind w:left="0" w:firstLine="0"/>
              <w:rPr>
                <w:rFonts w:eastAsia="Batang"/>
                <w:i/>
                <w:lang w:eastAsia="ko-KR"/>
              </w:rPr>
            </w:pPr>
            <w:r w:rsidRPr="00C27CDE">
              <w:rPr>
                <w:rFonts w:eastAsia="Batang"/>
                <w:b/>
                <w:bCs/>
                <w:i/>
                <w:iCs/>
                <w:lang w:eastAsia="ko"/>
              </w:rPr>
              <w:t>소송</w:t>
            </w:r>
            <w:r w:rsidRPr="00C27CDE">
              <w:rPr>
                <w:rFonts w:eastAsia="Batang"/>
                <w:i/>
                <w:iCs/>
                <w:lang w:eastAsia="ko"/>
              </w:rPr>
              <w:t xml:space="preserve"> </w:t>
            </w:r>
            <w:r w:rsidRPr="00C27CDE">
              <w:rPr>
                <w:rFonts w:eastAsia="Batang"/>
                <w:b/>
                <w:bCs/>
                <w:i/>
                <w:iCs/>
                <w:lang w:eastAsia="ko"/>
              </w:rPr>
              <w:t>또는</w:t>
            </w:r>
            <w:r w:rsidRPr="00C27CDE">
              <w:rPr>
                <w:rFonts w:eastAsia="Batang"/>
                <w:b/>
                <w:bCs/>
                <w:i/>
                <w:iCs/>
                <w:lang w:eastAsia="ko"/>
              </w:rPr>
              <w:t xml:space="preserve"> </w:t>
            </w:r>
            <w:r w:rsidRPr="00C27CDE">
              <w:rPr>
                <w:rFonts w:eastAsia="Batang"/>
                <w:b/>
                <w:bCs/>
                <w:i/>
                <w:iCs/>
                <w:lang w:eastAsia="ko"/>
              </w:rPr>
              <w:t>문제의</w:t>
            </w:r>
            <w:r w:rsidRPr="00C27CDE">
              <w:rPr>
                <w:rFonts w:eastAsia="Batang"/>
                <w:i/>
                <w:iCs/>
                <w:lang w:eastAsia="ko"/>
              </w:rPr>
              <w:t xml:space="preserve"> </w:t>
            </w:r>
            <w:r w:rsidRPr="00C27CDE">
              <w:rPr>
                <w:rFonts w:eastAsia="Batang"/>
                <w:b/>
                <w:bCs/>
                <w:i/>
                <w:iCs/>
                <w:lang w:eastAsia="ko"/>
              </w:rPr>
              <w:t>유형</w:t>
            </w:r>
            <w:r w:rsidRPr="00C27CDE">
              <w:rPr>
                <w:rFonts w:eastAsia="Batang"/>
                <w:i/>
                <w:iCs/>
                <w:lang w:eastAsia="ko"/>
              </w:rPr>
              <w:br/>
              <w:t>(</w:t>
            </w:r>
            <w:r w:rsidRPr="00C27CDE">
              <w:rPr>
                <w:rFonts w:eastAsia="Batang"/>
                <w:i/>
                <w:iCs/>
                <w:lang w:eastAsia="ko"/>
              </w:rPr>
              <w:t>예시</w:t>
            </w:r>
            <w:r w:rsidRPr="00C27CDE">
              <w:rPr>
                <w:rFonts w:eastAsia="Batang"/>
                <w:i/>
                <w:iCs/>
                <w:lang w:eastAsia="ko"/>
              </w:rPr>
              <w:t xml:space="preserve">: </w:t>
            </w:r>
            <w:r w:rsidRPr="00C27CDE">
              <w:rPr>
                <w:rFonts w:eastAsia="Batang"/>
                <w:i/>
                <w:iCs/>
                <w:lang w:eastAsia="ko"/>
              </w:rPr>
              <w:t>법정</w:t>
            </w:r>
            <w:r w:rsidRPr="00C27CDE">
              <w:rPr>
                <w:rFonts w:eastAsia="Batang"/>
                <w:i/>
                <w:iCs/>
                <w:lang w:eastAsia="ko"/>
              </w:rPr>
              <w:t xml:space="preserve"> </w:t>
            </w:r>
            <w:r w:rsidRPr="00C27CDE">
              <w:rPr>
                <w:rFonts w:eastAsia="Batang"/>
                <w:i/>
                <w:iCs/>
                <w:lang w:eastAsia="ko"/>
              </w:rPr>
              <w:t>모독에</w:t>
            </w:r>
            <w:r w:rsidRPr="00C27CDE">
              <w:rPr>
                <w:rFonts w:eastAsia="Batang"/>
                <w:i/>
                <w:iCs/>
                <w:lang w:eastAsia="ko"/>
              </w:rPr>
              <w:t xml:space="preserve"> </w:t>
            </w:r>
            <w:r w:rsidRPr="00C27CDE">
              <w:rPr>
                <w:rFonts w:eastAsia="Batang"/>
                <w:i/>
                <w:iCs/>
                <w:lang w:eastAsia="ko"/>
              </w:rPr>
              <w:t>대한</w:t>
            </w:r>
            <w:r w:rsidRPr="00C27CDE">
              <w:rPr>
                <w:rFonts w:eastAsia="Batang"/>
                <w:i/>
                <w:iCs/>
                <w:lang w:eastAsia="ko"/>
              </w:rPr>
              <w:t xml:space="preserve"> </w:t>
            </w:r>
            <w:r w:rsidRPr="00C27CDE">
              <w:rPr>
                <w:rFonts w:eastAsia="Batang"/>
                <w:i/>
                <w:iCs/>
                <w:lang w:eastAsia="ko"/>
              </w:rPr>
              <w:t>신청</w:t>
            </w:r>
            <w:r w:rsidRPr="00C27CDE">
              <w:rPr>
                <w:rFonts w:eastAsia="Batang"/>
                <w:i/>
                <w:iCs/>
                <w:lang w:eastAsia="ko"/>
              </w:rPr>
              <w:t xml:space="preserve">, </w:t>
            </w:r>
            <w:r w:rsidRPr="00C27CDE">
              <w:rPr>
                <w:rFonts w:eastAsia="Batang"/>
                <w:i/>
                <w:iCs/>
                <w:lang w:eastAsia="ko"/>
              </w:rPr>
              <w:t>자녀</w:t>
            </w:r>
            <w:r w:rsidRPr="00C27CDE">
              <w:rPr>
                <w:rFonts w:eastAsia="Batang"/>
                <w:i/>
                <w:iCs/>
                <w:lang w:eastAsia="ko"/>
              </w:rPr>
              <w:t xml:space="preserve"> </w:t>
            </w:r>
            <w:r w:rsidRPr="00C27CDE">
              <w:rPr>
                <w:rFonts w:eastAsia="Batang"/>
                <w:i/>
                <w:iCs/>
                <w:lang w:eastAsia="ko"/>
              </w:rPr>
              <w:t>양육비</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양육</w:t>
            </w:r>
            <w:r w:rsidRPr="00C27CDE">
              <w:rPr>
                <w:rFonts w:eastAsia="Batang"/>
                <w:i/>
                <w:iCs/>
                <w:lang w:eastAsia="ko"/>
              </w:rPr>
              <w:t xml:space="preserve"> </w:t>
            </w:r>
            <w:r w:rsidRPr="00C27CDE">
              <w:rPr>
                <w:rFonts w:eastAsia="Batang"/>
                <w:i/>
                <w:iCs/>
                <w:lang w:eastAsia="ko"/>
              </w:rPr>
              <w:t>계획</w:t>
            </w:r>
            <w:r w:rsidRPr="00C27CDE">
              <w:rPr>
                <w:rFonts w:eastAsia="Batang"/>
                <w:i/>
                <w:iCs/>
                <w:lang w:eastAsia="ko"/>
              </w:rPr>
              <w:t xml:space="preserve"> </w:t>
            </w:r>
            <w:r w:rsidRPr="00C27CDE">
              <w:rPr>
                <w:rFonts w:eastAsia="Batang"/>
                <w:i/>
                <w:iCs/>
                <w:lang w:eastAsia="ko"/>
              </w:rPr>
              <w:t>변경</w:t>
            </w:r>
            <w:r w:rsidRPr="00C27CDE">
              <w:rPr>
                <w:rFonts w:eastAsia="Batang"/>
                <w:i/>
                <w:iCs/>
                <w:lang w:eastAsia="ko"/>
              </w:rPr>
              <w:t xml:space="preserve">, </w:t>
            </w:r>
            <w:r w:rsidRPr="00C27CDE">
              <w:rPr>
                <w:rFonts w:eastAsia="Batang"/>
                <w:i/>
                <w:iCs/>
                <w:lang w:eastAsia="ko"/>
              </w:rPr>
              <w:t>강제</w:t>
            </w:r>
            <w:r w:rsidRPr="00C27CDE">
              <w:rPr>
                <w:rFonts w:eastAsia="Batang"/>
                <w:i/>
                <w:iCs/>
                <w:lang w:eastAsia="ko"/>
              </w:rPr>
              <w:t xml:space="preserve"> </w:t>
            </w:r>
            <w:r w:rsidRPr="00C27CDE">
              <w:rPr>
                <w:rFonts w:eastAsia="Batang"/>
                <w:i/>
                <w:iCs/>
                <w:lang w:eastAsia="ko"/>
              </w:rPr>
              <w:t>명령</w:t>
            </w:r>
            <w:r w:rsidRPr="00C27CDE">
              <w:rPr>
                <w:rFonts w:eastAsia="Batang"/>
                <w:i/>
                <w:iCs/>
                <w:lang w:eastAsia="ko"/>
              </w:rPr>
              <w:t xml:space="preserve"> </w:t>
            </w:r>
            <w:r w:rsidRPr="00C27CDE">
              <w:rPr>
                <w:rFonts w:eastAsia="Batang"/>
                <w:i/>
                <w:iCs/>
                <w:lang w:eastAsia="ko"/>
              </w:rPr>
              <w:t>청원</w:t>
            </w:r>
            <w:r w:rsidRPr="00C27CDE">
              <w:rPr>
                <w:rFonts w:eastAsia="Batang"/>
                <w:i/>
                <w:iCs/>
                <w:lang w:eastAsia="ko"/>
              </w:rPr>
              <w:t>)</w:t>
            </w:r>
          </w:p>
        </w:tc>
        <w:tc>
          <w:tcPr>
            <w:tcW w:w="1195" w:type="dxa"/>
            <w:shd w:val="clear" w:color="auto" w:fill="auto"/>
          </w:tcPr>
          <w:p w14:paraId="5F80FF3C" w14:textId="77777777" w:rsidR="00885DFB" w:rsidRPr="00C27CDE" w:rsidRDefault="00AC6DF2" w:rsidP="00B1277C">
            <w:pPr>
              <w:pStyle w:val="WABody38hanging6above"/>
              <w:ind w:left="0" w:firstLine="0"/>
              <w:rPr>
                <w:rFonts w:eastAsia="Batang"/>
                <w:iCs/>
              </w:rPr>
            </w:pPr>
            <w:r w:rsidRPr="00C27CDE">
              <w:rPr>
                <w:rFonts w:eastAsia="Batang"/>
                <w:b/>
                <w:bCs/>
              </w:rPr>
              <w:t>County, State and Case Number</w:t>
            </w:r>
            <w:r w:rsidRPr="00C27CDE">
              <w:rPr>
                <w:rFonts w:eastAsia="Batang"/>
                <w:b/>
                <w:bCs/>
              </w:rPr>
              <w:br/>
            </w:r>
            <w:r w:rsidRPr="00C27CDE">
              <w:rPr>
                <w:rFonts w:eastAsia="Batang"/>
              </w:rPr>
              <w:t>(</w:t>
            </w:r>
            <w:r w:rsidRPr="00C27CDE">
              <w:rPr>
                <w:rFonts w:eastAsia="Batang"/>
                <w:i/>
                <w:iCs/>
              </w:rPr>
              <w:t>if not in this case number</w:t>
            </w:r>
            <w:r w:rsidRPr="00C27CDE">
              <w:rPr>
                <w:rFonts w:eastAsia="Batang"/>
              </w:rPr>
              <w:t>)</w:t>
            </w:r>
          </w:p>
          <w:p w14:paraId="72CC79A9" w14:textId="77777777" w:rsidR="00AC6DF2" w:rsidRPr="00C27CDE" w:rsidRDefault="00885DFB" w:rsidP="00870E59">
            <w:pPr>
              <w:pStyle w:val="WABody38hanging6above"/>
              <w:spacing w:before="0"/>
              <w:ind w:left="0" w:firstLine="0"/>
              <w:rPr>
                <w:rFonts w:eastAsia="Batang"/>
                <w:b/>
                <w:bCs/>
                <w:i/>
                <w:lang w:eastAsia="ko-KR"/>
              </w:rPr>
            </w:pPr>
            <w:r w:rsidRPr="00C27CDE">
              <w:rPr>
                <w:rFonts w:eastAsia="Batang"/>
                <w:b/>
                <w:bCs/>
                <w:i/>
                <w:iCs/>
                <w:lang w:eastAsia="ko"/>
              </w:rPr>
              <w:t>카운티</w:t>
            </w:r>
            <w:r w:rsidRPr="00C27CDE">
              <w:rPr>
                <w:rFonts w:eastAsia="Batang"/>
                <w:b/>
                <w:bCs/>
                <w:i/>
                <w:iCs/>
                <w:lang w:eastAsia="ko"/>
              </w:rPr>
              <w:t xml:space="preserve">, </w:t>
            </w:r>
            <w:r w:rsidRPr="00C27CDE">
              <w:rPr>
                <w:rFonts w:eastAsia="Batang"/>
                <w:b/>
                <w:bCs/>
                <w:i/>
                <w:iCs/>
                <w:lang w:eastAsia="ko"/>
              </w:rPr>
              <w:t>주</w:t>
            </w:r>
            <w:r w:rsidRPr="00C27CDE">
              <w:rPr>
                <w:rFonts w:eastAsia="Batang"/>
                <w:b/>
                <w:bCs/>
                <w:i/>
                <w:iCs/>
                <w:lang w:eastAsia="ko"/>
              </w:rPr>
              <w:t xml:space="preserve"> </w:t>
            </w:r>
            <w:r w:rsidRPr="00C27CDE">
              <w:rPr>
                <w:rFonts w:eastAsia="Batang"/>
                <w:b/>
                <w:bCs/>
                <w:i/>
                <w:iCs/>
                <w:lang w:eastAsia="ko"/>
              </w:rPr>
              <w:t>및</w:t>
            </w:r>
            <w:r w:rsidRPr="00C27CDE">
              <w:rPr>
                <w:rFonts w:eastAsia="Batang"/>
                <w:b/>
                <w:bCs/>
                <w:i/>
                <w:iCs/>
                <w:lang w:eastAsia="ko"/>
              </w:rPr>
              <w:t xml:space="preserve"> </w:t>
            </w:r>
            <w:r w:rsidRPr="00C27CDE">
              <w:rPr>
                <w:rFonts w:eastAsia="Batang"/>
                <w:b/>
                <w:bCs/>
                <w:i/>
                <w:iCs/>
                <w:lang w:eastAsia="ko"/>
              </w:rPr>
              <w:t>소송</w:t>
            </w:r>
            <w:r w:rsidRPr="00C27CDE">
              <w:rPr>
                <w:rFonts w:eastAsia="Batang"/>
                <w:b/>
                <w:bCs/>
                <w:i/>
                <w:iCs/>
                <w:lang w:eastAsia="ko"/>
              </w:rPr>
              <w:t xml:space="preserve"> </w:t>
            </w:r>
            <w:r w:rsidRPr="00C27CDE">
              <w:rPr>
                <w:rFonts w:eastAsia="Batang"/>
                <w:b/>
                <w:bCs/>
                <w:i/>
                <w:iCs/>
                <w:lang w:eastAsia="ko"/>
              </w:rPr>
              <w:t>번호</w:t>
            </w:r>
            <w:r w:rsidRPr="00C27CDE">
              <w:rPr>
                <w:rFonts w:eastAsia="Batang"/>
                <w:i/>
                <w:iCs/>
                <w:lang w:eastAsia="ko"/>
              </w:rPr>
              <w:br/>
              <w:t>(</w:t>
            </w:r>
            <w:r w:rsidRPr="00C27CDE">
              <w:rPr>
                <w:rFonts w:eastAsia="Batang"/>
                <w:i/>
                <w:iCs/>
                <w:lang w:eastAsia="ko"/>
              </w:rPr>
              <w:t>이</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번호가</w:t>
            </w:r>
            <w:r w:rsidRPr="00C27CDE">
              <w:rPr>
                <w:rFonts w:eastAsia="Batang"/>
                <w:i/>
                <w:iCs/>
                <w:lang w:eastAsia="ko"/>
              </w:rPr>
              <w:t xml:space="preserve"> </w:t>
            </w:r>
            <w:r w:rsidRPr="00C27CDE">
              <w:rPr>
                <w:rFonts w:eastAsia="Batang"/>
                <w:i/>
                <w:iCs/>
                <w:lang w:eastAsia="ko"/>
              </w:rPr>
              <w:t>아닌</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w:t>
            </w:r>
          </w:p>
        </w:tc>
        <w:tc>
          <w:tcPr>
            <w:tcW w:w="1415" w:type="dxa"/>
            <w:shd w:val="clear" w:color="auto" w:fill="auto"/>
          </w:tcPr>
          <w:p w14:paraId="29643292" w14:textId="77777777" w:rsidR="00885DFB" w:rsidRPr="00C27CDE" w:rsidRDefault="00AC6DF2" w:rsidP="00B1277C">
            <w:pPr>
              <w:pStyle w:val="WABody38hanging6above"/>
              <w:ind w:left="0" w:firstLine="0"/>
              <w:rPr>
                <w:rFonts w:eastAsia="Batang"/>
                <w:iCs/>
              </w:rPr>
            </w:pPr>
            <w:r w:rsidRPr="00C27CDE">
              <w:rPr>
                <w:rFonts w:eastAsia="Batang"/>
                <w:b/>
                <w:bCs/>
              </w:rPr>
              <w:t xml:space="preserve">Other Parties involved </w:t>
            </w:r>
            <w:r w:rsidRPr="00C27CDE">
              <w:rPr>
                <w:rFonts w:eastAsia="Batang"/>
                <w:b/>
                <w:bCs/>
              </w:rPr>
              <w:br/>
            </w:r>
            <w:r w:rsidRPr="00C27CDE">
              <w:rPr>
                <w:rFonts w:eastAsia="Batang"/>
              </w:rPr>
              <w:t>(</w:t>
            </w:r>
            <w:r w:rsidRPr="00C27CDE">
              <w:rPr>
                <w:rFonts w:eastAsia="Batang"/>
                <w:i/>
                <w:iCs/>
              </w:rPr>
              <w:t>if anyone other than just you and the other party</w:t>
            </w:r>
            <w:r w:rsidRPr="00C27CDE">
              <w:rPr>
                <w:rFonts w:eastAsia="Batang"/>
              </w:rPr>
              <w:t>)</w:t>
            </w:r>
          </w:p>
          <w:p w14:paraId="03F4CD5B" w14:textId="77777777" w:rsidR="00AC6DF2" w:rsidRPr="00C27CDE" w:rsidRDefault="00885DFB" w:rsidP="00870E59">
            <w:pPr>
              <w:pStyle w:val="WABody38hanging6above"/>
              <w:spacing w:before="0"/>
              <w:ind w:left="0" w:firstLine="0"/>
              <w:rPr>
                <w:rFonts w:eastAsia="Batang"/>
                <w:b/>
                <w:bCs/>
                <w:i/>
                <w:lang w:eastAsia="ko-KR"/>
              </w:rPr>
            </w:pPr>
            <w:r w:rsidRPr="00C27CDE">
              <w:rPr>
                <w:rFonts w:eastAsia="Batang"/>
                <w:b/>
                <w:bCs/>
                <w:i/>
                <w:iCs/>
                <w:lang w:eastAsia="ko"/>
              </w:rPr>
              <w:t>포함된</w:t>
            </w:r>
            <w:r w:rsidRPr="00C27CDE">
              <w:rPr>
                <w:rFonts w:eastAsia="Batang"/>
                <w:b/>
                <w:bCs/>
                <w:i/>
                <w:iCs/>
                <w:lang w:eastAsia="ko"/>
              </w:rPr>
              <w:t xml:space="preserve"> </w:t>
            </w:r>
            <w:r w:rsidRPr="00C27CDE">
              <w:rPr>
                <w:rFonts w:eastAsia="Batang"/>
                <w:b/>
                <w:bCs/>
                <w:i/>
                <w:iCs/>
                <w:lang w:eastAsia="ko"/>
              </w:rPr>
              <w:t>다른</w:t>
            </w:r>
            <w:r w:rsidRPr="00C27CDE">
              <w:rPr>
                <w:rFonts w:eastAsia="Batang"/>
                <w:b/>
                <w:bCs/>
                <w:i/>
                <w:iCs/>
                <w:lang w:eastAsia="ko"/>
              </w:rPr>
              <w:t xml:space="preserve"> </w:t>
            </w:r>
            <w:r w:rsidRPr="00C27CDE">
              <w:rPr>
                <w:rFonts w:eastAsia="Batang"/>
                <w:b/>
                <w:bCs/>
                <w:i/>
                <w:iCs/>
                <w:lang w:eastAsia="ko"/>
              </w:rPr>
              <w:t>당사자</w:t>
            </w:r>
            <w:r w:rsidRPr="00C27CDE">
              <w:rPr>
                <w:rFonts w:eastAsia="Batang"/>
                <w:i/>
                <w:iCs/>
                <w:lang w:eastAsia="ko"/>
              </w:rPr>
              <w:br/>
              <w:t>(</w:t>
            </w:r>
            <w:r w:rsidRPr="00C27CDE">
              <w:rPr>
                <w:rFonts w:eastAsia="Batang"/>
                <w:i/>
                <w:iCs/>
                <w:lang w:eastAsia="ko"/>
              </w:rPr>
              <w:t>귀하</w:t>
            </w:r>
            <w:r w:rsidRPr="00C27CDE">
              <w:rPr>
                <w:rFonts w:eastAsia="Batang"/>
                <w:i/>
                <w:iCs/>
                <w:lang w:eastAsia="ko"/>
              </w:rPr>
              <w:t xml:space="preserve"> </w:t>
            </w:r>
            <w:r w:rsidRPr="00C27CDE">
              <w:rPr>
                <w:rFonts w:eastAsia="Batang"/>
                <w:i/>
                <w:iCs/>
                <w:lang w:eastAsia="ko"/>
              </w:rPr>
              <w:t>및</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당사자가</w:t>
            </w:r>
            <w:r w:rsidRPr="00C27CDE">
              <w:rPr>
                <w:rFonts w:eastAsia="Batang"/>
                <w:i/>
                <w:iCs/>
                <w:lang w:eastAsia="ko"/>
              </w:rPr>
              <w:t xml:space="preserve"> </w:t>
            </w:r>
            <w:r w:rsidRPr="00C27CDE">
              <w:rPr>
                <w:rFonts w:eastAsia="Batang"/>
                <w:i/>
                <w:iCs/>
                <w:lang w:eastAsia="ko"/>
              </w:rPr>
              <w:t>아닌</w:t>
            </w:r>
            <w:r w:rsidRPr="00C27CDE">
              <w:rPr>
                <w:rFonts w:eastAsia="Batang"/>
                <w:i/>
                <w:iCs/>
                <w:lang w:eastAsia="ko"/>
              </w:rPr>
              <w:t xml:space="preserve"> </w:t>
            </w:r>
            <w:r w:rsidRPr="00C27CDE">
              <w:rPr>
                <w:rFonts w:eastAsia="Batang"/>
                <w:i/>
                <w:iCs/>
                <w:lang w:eastAsia="ko"/>
              </w:rPr>
              <w:t>다른</w:t>
            </w:r>
            <w:r w:rsidRPr="00C27CDE">
              <w:rPr>
                <w:rFonts w:eastAsia="Batang"/>
                <w:i/>
                <w:iCs/>
                <w:lang w:eastAsia="ko"/>
              </w:rPr>
              <w:t xml:space="preserve"> </w:t>
            </w:r>
            <w:r w:rsidRPr="00C27CDE">
              <w:rPr>
                <w:rFonts w:eastAsia="Batang"/>
                <w:i/>
                <w:iCs/>
                <w:lang w:eastAsia="ko"/>
              </w:rPr>
              <w:t>사람</w:t>
            </w:r>
            <w:r w:rsidRPr="00C27CDE">
              <w:rPr>
                <w:rFonts w:eastAsia="Batang"/>
                <w:i/>
                <w:iCs/>
                <w:lang w:eastAsia="ko"/>
              </w:rPr>
              <w:t>)</w:t>
            </w:r>
            <w:r w:rsidRPr="00C27CDE">
              <w:rPr>
                <w:rFonts w:eastAsia="Batang"/>
                <w:b/>
                <w:bCs/>
                <w:i/>
                <w:iCs/>
                <w:lang w:eastAsia="ko"/>
              </w:rPr>
              <w:t xml:space="preserve"> </w:t>
            </w:r>
          </w:p>
        </w:tc>
        <w:tc>
          <w:tcPr>
            <w:tcW w:w="1260" w:type="dxa"/>
            <w:shd w:val="clear" w:color="auto" w:fill="auto"/>
          </w:tcPr>
          <w:p w14:paraId="6176C604" w14:textId="77777777" w:rsidR="00885DFB" w:rsidRPr="00C27CDE" w:rsidRDefault="00AC6DF2" w:rsidP="00B1277C">
            <w:pPr>
              <w:pStyle w:val="WABody38hanging6above"/>
              <w:ind w:left="0" w:firstLine="0"/>
              <w:rPr>
                <w:rFonts w:eastAsia="Batang"/>
                <w:b/>
                <w:bCs/>
              </w:rPr>
            </w:pPr>
            <w:r w:rsidRPr="00C27CDE">
              <w:rPr>
                <w:rFonts w:eastAsia="Batang"/>
                <w:b/>
                <w:bCs/>
              </w:rPr>
              <w:t>Date of last filing or court decision</w:t>
            </w:r>
          </w:p>
          <w:p w14:paraId="24977CDE" w14:textId="77777777" w:rsidR="00AC6DF2" w:rsidRPr="00C27CDE" w:rsidRDefault="00885DFB" w:rsidP="00870E59">
            <w:pPr>
              <w:pStyle w:val="WABody38hanging6above"/>
              <w:spacing w:before="0"/>
              <w:ind w:left="0" w:firstLine="0"/>
              <w:rPr>
                <w:rFonts w:eastAsia="Batang"/>
                <w:b/>
                <w:bCs/>
                <w:i/>
                <w:lang w:eastAsia="ko-KR"/>
              </w:rPr>
            </w:pPr>
            <w:r w:rsidRPr="00C27CDE">
              <w:rPr>
                <w:rFonts w:eastAsia="Batang"/>
                <w:b/>
                <w:bCs/>
                <w:i/>
                <w:iCs/>
                <w:lang w:eastAsia="ko"/>
              </w:rPr>
              <w:t>최종</w:t>
            </w:r>
            <w:r w:rsidRPr="00C27CDE">
              <w:rPr>
                <w:rFonts w:eastAsia="Batang"/>
                <w:b/>
                <w:bCs/>
                <w:i/>
                <w:iCs/>
                <w:lang w:eastAsia="ko"/>
              </w:rPr>
              <w:t xml:space="preserve"> </w:t>
            </w:r>
            <w:r w:rsidRPr="00C27CDE">
              <w:rPr>
                <w:rFonts w:eastAsia="Batang"/>
                <w:b/>
                <w:bCs/>
                <w:i/>
                <w:iCs/>
                <w:lang w:eastAsia="ko"/>
              </w:rPr>
              <w:t>제출일</w:t>
            </w:r>
            <w:r w:rsidRPr="00C27CDE">
              <w:rPr>
                <w:rFonts w:eastAsia="Batang"/>
                <w:b/>
                <w:bCs/>
                <w:i/>
                <w:iCs/>
                <w:lang w:eastAsia="ko"/>
              </w:rPr>
              <w:t xml:space="preserve"> </w:t>
            </w:r>
            <w:r w:rsidRPr="00C27CDE">
              <w:rPr>
                <w:rFonts w:eastAsia="Batang"/>
                <w:b/>
                <w:bCs/>
                <w:i/>
                <w:iCs/>
                <w:lang w:eastAsia="ko"/>
              </w:rPr>
              <w:t>또는</w:t>
            </w:r>
            <w:r w:rsidRPr="00C27CDE">
              <w:rPr>
                <w:rFonts w:eastAsia="Batang"/>
                <w:b/>
                <w:bCs/>
                <w:i/>
                <w:iCs/>
                <w:lang w:eastAsia="ko"/>
              </w:rPr>
              <w:t xml:space="preserve"> </w:t>
            </w:r>
            <w:r w:rsidRPr="00C27CDE">
              <w:rPr>
                <w:rFonts w:eastAsia="Batang"/>
                <w:b/>
                <w:bCs/>
                <w:i/>
                <w:iCs/>
                <w:lang w:eastAsia="ko"/>
              </w:rPr>
              <w:t>법원</w:t>
            </w:r>
            <w:r w:rsidRPr="00C27CDE">
              <w:rPr>
                <w:rFonts w:eastAsia="Batang"/>
                <w:b/>
                <w:bCs/>
                <w:i/>
                <w:iCs/>
                <w:lang w:eastAsia="ko"/>
              </w:rPr>
              <w:t xml:space="preserve"> </w:t>
            </w:r>
            <w:r w:rsidRPr="00C27CDE">
              <w:rPr>
                <w:rFonts w:eastAsia="Batang"/>
                <w:b/>
                <w:bCs/>
                <w:i/>
                <w:iCs/>
                <w:lang w:eastAsia="ko"/>
              </w:rPr>
              <w:t>결정일</w:t>
            </w:r>
          </w:p>
        </w:tc>
        <w:tc>
          <w:tcPr>
            <w:tcW w:w="2538" w:type="dxa"/>
            <w:shd w:val="clear" w:color="auto" w:fill="auto"/>
          </w:tcPr>
          <w:p w14:paraId="629E1C53" w14:textId="77777777" w:rsidR="00885DFB" w:rsidRPr="00C27CDE" w:rsidRDefault="00AC6DF2" w:rsidP="00B1277C">
            <w:pPr>
              <w:pStyle w:val="WABody38hanging6above"/>
              <w:ind w:left="0" w:firstLine="0"/>
              <w:rPr>
                <w:rFonts w:eastAsia="Batang"/>
                <w:iCs/>
              </w:rPr>
            </w:pPr>
            <w:r w:rsidRPr="00C27CDE">
              <w:rPr>
                <w:rFonts w:eastAsia="Batang"/>
                <w:b/>
                <w:bCs/>
              </w:rPr>
              <w:t xml:space="preserve">What did the court do? </w:t>
            </w:r>
            <w:r w:rsidRPr="00C27CDE">
              <w:rPr>
                <w:rFonts w:eastAsia="Batang"/>
              </w:rPr>
              <w:t>(</w:t>
            </w:r>
            <w:r w:rsidRPr="00C27CDE">
              <w:rPr>
                <w:rFonts w:eastAsia="Batang"/>
                <w:i/>
                <w:iCs/>
              </w:rPr>
              <w:t>Examples: dismissed on the evidence, request denied, sanctions imposed, no decision yet</w:t>
            </w:r>
            <w:r w:rsidRPr="00C27CDE">
              <w:rPr>
                <w:rFonts w:eastAsia="Batang"/>
              </w:rPr>
              <w:t>)</w:t>
            </w:r>
          </w:p>
          <w:p w14:paraId="66B18786" w14:textId="77777777" w:rsidR="00AC6DF2" w:rsidRPr="00C27CDE" w:rsidRDefault="00885DFB" w:rsidP="00870E59">
            <w:pPr>
              <w:pStyle w:val="WABody38hanging6above"/>
              <w:spacing w:before="0"/>
              <w:ind w:left="0" w:firstLine="0"/>
              <w:rPr>
                <w:rFonts w:eastAsia="Batang"/>
                <w:i/>
                <w:lang w:eastAsia="ko-KR"/>
              </w:rPr>
            </w:pPr>
            <w:r w:rsidRPr="00C27CDE">
              <w:rPr>
                <w:rFonts w:eastAsia="Batang"/>
                <w:b/>
                <w:bCs/>
                <w:i/>
                <w:iCs/>
                <w:lang w:eastAsia="ko"/>
              </w:rPr>
              <w:t>법원은</w:t>
            </w:r>
            <w:r w:rsidRPr="00C27CDE">
              <w:rPr>
                <w:rFonts w:eastAsia="Batang"/>
                <w:b/>
                <w:bCs/>
                <w:i/>
                <w:iCs/>
                <w:lang w:eastAsia="ko"/>
              </w:rPr>
              <w:t xml:space="preserve"> </w:t>
            </w:r>
            <w:r w:rsidRPr="00C27CDE">
              <w:rPr>
                <w:rFonts w:eastAsia="Batang"/>
                <w:b/>
                <w:bCs/>
                <w:i/>
                <w:iCs/>
                <w:lang w:eastAsia="ko"/>
              </w:rPr>
              <w:t>무엇을</w:t>
            </w:r>
            <w:r w:rsidRPr="00C27CDE">
              <w:rPr>
                <w:rFonts w:eastAsia="Batang"/>
                <w:b/>
                <w:bCs/>
                <w:i/>
                <w:iCs/>
                <w:lang w:eastAsia="ko"/>
              </w:rPr>
              <w:t xml:space="preserve"> </w:t>
            </w:r>
            <w:r w:rsidRPr="00C27CDE">
              <w:rPr>
                <w:rFonts w:eastAsia="Batang"/>
                <w:b/>
                <w:bCs/>
                <w:i/>
                <w:iCs/>
                <w:lang w:eastAsia="ko"/>
              </w:rPr>
              <w:t>했습니까</w:t>
            </w:r>
            <w:r w:rsidRPr="00C27CDE">
              <w:rPr>
                <w:rFonts w:eastAsia="Batang"/>
                <w:b/>
                <w:bCs/>
                <w:i/>
                <w:iCs/>
                <w:lang w:eastAsia="ko"/>
              </w:rPr>
              <w:t xml:space="preserve">? </w:t>
            </w:r>
            <w:r w:rsidRPr="00C27CDE">
              <w:rPr>
                <w:rFonts w:eastAsia="Batang"/>
                <w:i/>
                <w:iCs/>
                <w:lang w:eastAsia="ko"/>
              </w:rPr>
              <w:t>(</w:t>
            </w:r>
            <w:r w:rsidRPr="00C27CDE">
              <w:rPr>
                <w:rFonts w:eastAsia="Batang"/>
                <w:i/>
                <w:iCs/>
                <w:lang w:eastAsia="ko"/>
              </w:rPr>
              <w:t>예시</w:t>
            </w:r>
            <w:r w:rsidRPr="00C27CDE">
              <w:rPr>
                <w:rFonts w:eastAsia="Batang"/>
                <w:i/>
                <w:iCs/>
                <w:lang w:eastAsia="ko"/>
              </w:rPr>
              <w:t xml:space="preserve">: </w:t>
            </w:r>
            <w:r w:rsidRPr="00C27CDE">
              <w:rPr>
                <w:rFonts w:eastAsia="Batang"/>
                <w:i/>
                <w:iCs/>
                <w:lang w:eastAsia="ko"/>
              </w:rPr>
              <w:t>증거에</w:t>
            </w:r>
            <w:r w:rsidRPr="00C27CDE">
              <w:rPr>
                <w:rFonts w:eastAsia="Batang"/>
                <w:i/>
                <w:iCs/>
                <w:lang w:eastAsia="ko"/>
              </w:rPr>
              <w:t xml:space="preserve"> </w:t>
            </w:r>
            <w:r w:rsidRPr="00C27CDE">
              <w:rPr>
                <w:rFonts w:eastAsia="Batang"/>
                <w:i/>
                <w:iCs/>
                <w:lang w:eastAsia="ko"/>
              </w:rPr>
              <w:t>따른</w:t>
            </w:r>
            <w:r w:rsidRPr="00C27CDE">
              <w:rPr>
                <w:rFonts w:eastAsia="Batang"/>
                <w:i/>
                <w:iCs/>
                <w:lang w:eastAsia="ko"/>
              </w:rPr>
              <w:t xml:space="preserve"> </w:t>
            </w:r>
            <w:r w:rsidRPr="00C27CDE">
              <w:rPr>
                <w:rFonts w:eastAsia="Batang"/>
                <w:i/>
                <w:iCs/>
                <w:lang w:eastAsia="ko"/>
              </w:rPr>
              <w:t>기각</w:t>
            </w:r>
            <w:r w:rsidRPr="00C27CDE">
              <w:rPr>
                <w:rFonts w:eastAsia="Batang"/>
                <w:i/>
                <w:iCs/>
                <w:lang w:eastAsia="ko"/>
              </w:rPr>
              <w:t xml:space="preserve">, </w:t>
            </w:r>
            <w:r w:rsidRPr="00C27CDE">
              <w:rPr>
                <w:rFonts w:eastAsia="Batang"/>
                <w:i/>
                <w:iCs/>
                <w:lang w:eastAsia="ko"/>
              </w:rPr>
              <w:t>요청</w:t>
            </w:r>
            <w:r w:rsidRPr="00C27CDE">
              <w:rPr>
                <w:rFonts w:eastAsia="Batang"/>
                <w:i/>
                <w:iCs/>
                <w:lang w:eastAsia="ko"/>
              </w:rPr>
              <w:t xml:space="preserve"> </w:t>
            </w:r>
            <w:r w:rsidRPr="00C27CDE">
              <w:rPr>
                <w:rFonts w:eastAsia="Batang"/>
                <w:i/>
                <w:iCs/>
                <w:lang w:eastAsia="ko"/>
              </w:rPr>
              <w:t>거부</w:t>
            </w:r>
            <w:r w:rsidRPr="00C27CDE">
              <w:rPr>
                <w:rFonts w:eastAsia="Batang"/>
                <w:i/>
                <w:iCs/>
                <w:lang w:eastAsia="ko"/>
              </w:rPr>
              <w:t xml:space="preserve">, </w:t>
            </w:r>
            <w:r w:rsidRPr="00C27CDE">
              <w:rPr>
                <w:rFonts w:eastAsia="Batang"/>
                <w:i/>
                <w:iCs/>
                <w:lang w:eastAsia="ko"/>
              </w:rPr>
              <w:t>제재조치</w:t>
            </w:r>
            <w:r w:rsidRPr="00C27CDE">
              <w:rPr>
                <w:rFonts w:eastAsia="Batang"/>
                <w:i/>
                <w:iCs/>
                <w:lang w:eastAsia="ko"/>
              </w:rPr>
              <w:t xml:space="preserve"> </w:t>
            </w:r>
            <w:r w:rsidRPr="00C27CDE">
              <w:rPr>
                <w:rFonts w:eastAsia="Batang"/>
                <w:i/>
                <w:iCs/>
                <w:lang w:eastAsia="ko"/>
              </w:rPr>
              <w:t>부과</w:t>
            </w:r>
            <w:r w:rsidRPr="00C27CDE">
              <w:rPr>
                <w:rFonts w:eastAsia="Batang"/>
                <w:i/>
                <w:iCs/>
                <w:lang w:eastAsia="ko"/>
              </w:rPr>
              <w:t xml:space="preserve">, </w:t>
            </w:r>
            <w:r w:rsidRPr="00C27CDE">
              <w:rPr>
                <w:rFonts w:eastAsia="Batang"/>
                <w:i/>
                <w:iCs/>
                <w:lang w:eastAsia="ko"/>
              </w:rPr>
              <w:t>아직</w:t>
            </w:r>
            <w:r w:rsidRPr="00C27CDE">
              <w:rPr>
                <w:rFonts w:eastAsia="Batang"/>
                <w:i/>
                <w:iCs/>
                <w:lang w:eastAsia="ko"/>
              </w:rPr>
              <w:t xml:space="preserve"> </w:t>
            </w:r>
            <w:r w:rsidRPr="00C27CDE">
              <w:rPr>
                <w:rFonts w:eastAsia="Batang"/>
                <w:i/>
                <w:iCs/>
                <w:lang w:eastAsia="ko"/>
              </w:rPr>
              <w:t>결정을</w:t>
            </w:r>
            <w:r w:rsidRPr="00C27CDE">
              <w:rPr>
                <w:rFonts w:eastAsia="Batang"/>
                <w:i/>
                <w:iCs/>
                <w:lang w:eastAsia="ko"/>
              </w:rPr>
              <w:t xml:space="preserve"> </w:t>
            </w:r>
            <w:r w:rsidRPr="00C27CDE">
              <w:rPr>
                <w:rFonts w:eastAsia="Batang"/>
                <w:i/>
                <w:iCs/>
                <w:lang w:eastAsia="ko"/>
              </w:rPr>
              <w:t>내리지</w:t>
            </w:r>
            <w:r w:rsidRPr="00C27CDE">
              <w:rPr>
                <w:rFonts w:eastAsia="Batang"/>
                <w:i/>
                <w:iCs/>
                <w:lang w:eastAsia="ko"/>
              </w:rPr>
              <w:t xml:space="preserve"> </w:t>
            </w:r>
            <w:r w:rsidRPr="00C27CDE">
              <w:rPr>
                <w:rFonts w:eastAsia="Batang"/>
                <w:i/>
                <w:iCs/>
                <w:lang w:eastAsia="ko"/>
              </w:rPr>
              <w:t>않음</w:t>
            </w:r>
            <w:r w:rsidRPr="00C27CDE">
              <w:rPr>
                <w:rFonts w:eastAsia="Batang"/>
                <w:i/>
                <w:iCs/>
                <w:lang w:eastAsia="ko"/>
              </w:rPr>
              <w:t>)</w:t>
            </w:r>
          </w:p>
        </w:tc>
      </w:tr>
      <w:tr w:rsidR="00AC6DF2" w:rsidRPr="00C27CDE" w14:paraId="1626A8F3" w14:textId="77777777" w:rsidTr="00283C25">
        <w:trPr>
          <w:cantSplit/>
        </w:trPr>
        <w:tc>
          <w:tcPr>
            <w:tcW w:w="2261" w:type="dxa"/>
            <w:shd w:val="clear" w:color="auto" w:fill="auto"/>
          </w:tcPr>
          <w:p w14:paraId="462581B8" w14:textId="77777777" w:rsidR="00AC6DF2" w:rsidRPr="00C27CDE" w:rsidRDefault="00AC6DF2" w:rsidP="00B1277C">
            <w:pPr>
              <w:pStyle w:val="WABody38hanging6above"/>
              <w:spacing w:before="60"/>
              <w:ind w:left="0" w:firstLine="0"/>
              <w:rPr>
                <w:rFonts w:eastAsia="Batang"/>
                <w:lang w:eastAsia="ko-KR"/>
              </w:rPr>
            </w:pPr>
          </w:p>
          <w:p w14:paraId="27EE4903" w14:textId="77777777" w:rsidR="00AC6DF2" w:rsidRPr="00C27CDE" w:rsidRDefault="00AC6DF2" w:rsidP="00B1277C">
            <w:pPr>
              <w:pStyle w:val="WABody38hanging6above"/>
              <w:spacing w:before="60"/>
              <w:ind w:left="0" w:firstLine="0"/>
              <w:rPr>
                <w:rFonts w:eastAsia="Batang"/>
                <w:lang w:eastAsia="ko-KR"/>
              </w:rPr>
            </w:pPr>
          </w:p>
          <w:p w14:paraId="7B73B168" w14:textId="77777777" w:rsidR="00AC6DF2" w:rsidRPr="00C27CDE" w:rsidRDefault="00AC6DF2" w:rsidP="00B1277C">
            <w:pPr>
              <w:pStyle w:val="WABody38hanging6above"/>
              <w:spacing w:before="60"/>
              <w:ind w:left="0" w:firstLine="0"/>
              <w:rPr>
                <w:rFonts w:eastAsia="Batang"/>
                <w:lang w:eastAsia="ko-KR"/>
              </w:rPr>
            </w:pPr>
          </w:p>
        </w:tc>
        <w:tc>
          <w:tcPr>
            <w:tcW w:w="1195" w:type="dxa"/>
            <w:shd w:val="clear" w:color="auto" w:fill="auto"/>
          </w:tcPr>
          <w:p w14:paraId="2069E143" w14:textId="77777777" w:rsidR="00AC6DF2" w:rsidRPr="00C27CDE" w:rsidRDefault="00AC6DF2" w:rsidP="00B1277C">
            <w:pPr>
              <w:pStyle w:val="WABody38hanging6above"/>
              <w:spacing w:before="60"/>
              <w:ind w:left="0" w:firstLine="0"/>
              <w:rPr>
                <w:rFonts w:eastAsia="Batang"/>
                <w:lang w:eastAsia="ko-KR"/>
              </w:rPr>
            </w:pPr>
          </w:p>
        </w:tc>
        <w:tc>
          <w:tcPr>
            <w:tcW w:w="1415" w:type="dxa"/>
            <w:shd w:val="clear" w:color="auto" w:fill="auto"/>
          </w:tcPr>
          <w:p w14:paraId="18F39232" w14:textId="77777777" w:rsidR="00AC6DF2" w:rsidRPr="00C27CDE" w:rsidRDefault="00AC6DF2" w:rsidP="00B1277C">
            <w:pPr>
              <w:pStyle w:val="WABody38hanging6above"/>
              <w:spacing w:before="60"/>
              <w:ind w:left="0" w:firstLine="0"/>
              <w:rPr>
                <w:rFonts w:eastAsia="Batang"/>
                <w:lang w:eastAsia="ko-KR"/>
              </w:rPr>
            </w:pPr>
          </w:p>
        </w:tc>
        <w:tc>
          <w:tcPr>
            <w:tcW w:w="1260" w:type="dxa"/>
            <w:shd w:val="clear" w:color="auto" w:fill="auto"/>
          </w:tcPr>
          <w:p w14:paraId="533C4D3F" w14:textId="77777777" w:rsidR="00AC6DF2" w:rsidRPr="00C27CDE" w:rsidRDefault="00AC6DF2" w:rsidP="00B1277C">
            <w:pPr>
              <w:pStyle w:val="WABody38hanging6above"/>
              <w:spacing w:before="60"/>
              <w:ind w:left="0" w:firstLine="0"/>
              <w:rPr>
                <w:rFonts w:eastAsia="Batang"/>
                <w:lang w:eastAsia="ko-KR"/>
              </w:rPr>
            </w:pPr>
          </w:p>
        </w:tc>
        <w:tc>
          <w:tcPr>
            <w:tcW w:w="2538" w:type="dxa"/>
            <w:shd w:val="clear" w:color="auto" w:fill="auto"/>
          </w:tcPr>
          <w:p w14:paraId="4B6C55DC" w14:textId="77777777" w:rsidR="00AC6DF2" w:rsidRPr="00C27CDE" w:rsidRDefault="00AC6DF2" w:rsidP="00B1277C">
            <w:pPr>
              <w:pStyle w:val="WABody38hanging6above"/>
              <w:spacing w:before="60"/>
              <w:ind w:left="0" w:firstLine="0"/>
              <w:rPr>
                <w:rFonts w:eastAsia="Batang"/>
                <w:lang w:eastAsia="ko-KR"/>
              </w:rPr>
            </w:pPr>
          </w:p>
        </w:tc>
      </w:tr>
      <w:tr w:rsidR="00AC6DF2" w:rsidRPr="00C27CDE" w14:paraId="4E77218B" w14:textId="77777777" w:rsidTr="00283C25">
        <w:trPr>
          <w:cantSplit/>
        </w:trPr>
        <w:tc>
          <w:tcPr>
            <w:tcW w:w="2261" w:type="dxa"/>
            <w:shd w:val="clear" w:color="auto" w:fill="auto"/>
          </w:tcPr>
          <w:p w14:paraId="642C2574" w14:textId="77777777" w:rsidR="00AC6DF2" w:rsidRPr="00C27CDE" w:rsidRDefault="00AC6DF2" w:rsidP="00B1277C">
            <w:pPr>
              <w:pStyle w:val="WABody38hanging6above"/>
              <w:spacing w:before="60"/>
              <w:ind w:left="0" w:firstLine="0"/>
              <w:rPr>
                <w:rFonts w:eastAsia="Batang"/>
                <w:lang w:eastAsia="ko-KR"/>
              </w:rPr>
            </w:pPr>
          </w:p>
          <w:p w14:paraId="0CA5AF4E" w14:textId="77777777" w:rsidR="00AC6DF2" w:rsidRPr="00C27CDE" w:rsidRDefault="00AC6DF2" w:rsidP="00B1277C">
            <w:pPr>
              <w:pStyle w:val="WABody38hanging6above"/>
              <w:spacing w:before="60"/>
              <w:ind w:left="0" w:firstLine="0"/>
              <w:rPr>
                <w:rFonts w:eastAsia="Batang"/>
                <w:lang w:eastAsia="ko-KR"/>
              </w:rPr>
            </w:pPr>
          </w:p>
          <w:p w14:paraId="4B4306D9" w14:textId="77777777" w:rsidR="00AC6DF2" w:rsidRPr="00C27CDE" w:rsidRDefault="00AC6DF2" w:rsidP="00B1277C">
            <w:pPr>
              <w:pStyle w:val="WABody38hanging6above"/>
              <w:spacing w:before="60"/>
              <w:ind w:left="0" w:firstLine="0"/>
              <w:rPr>
                <w:rFonts w:eastAsia="Batang"/>
                <w:lang w:eastAsia="ko-KR"/>
              </w:rPr>
            </w:pPr>
          </w:p>
        </w:tc>
        <w:tc>
          <w:tcPr>
            <w:tcW w:w="1195" w:type="dxa"/>
            <w:shd w:val="clear" w:color="auto" w:fill="auto"/>
          </w:tcPr>
          <w:p w14:paraId="656A7F8F" w14:textId="77777777" w:rsidR="00AC6DF2" w:rsidRPr="00C27CDE" w:rsidRDefault="00AC6DF2" w:rsidP="00B1277C">
            <w:pPr>
              <w:pStyle w:val="WABody38hanging6above"/>
              <w:spacing w:before="60"/>
              <w:ind w:left="0" w:firstLine="0"/>
              <w:rPr>
                <w:rFonts w:eastAsia="Batang"/>
                <w:lang w:eastAsia="ko-KR"/>
              </w:rPr>
            </w:pPr>
          </w:p>
        </w:tc>
        <w:tc>
          <w:tcPr>
            <w:tcW w:w="1415" w:type="dxa"/>
            <w:shd w:val="clear" w:color="auto" w:fill="auto"/>
          </w:tcPr>
          <w:p w14:paraId="41AC6ACA" w14:textId="77777777" w:rsidR="00AC6DF2" w:rsidRPr="00C27CDE" w:rsidRDefault="00AC6DF2" w:rsidP="00B1277C">
            <w:pPr>
              <w:pStyle w:val="WABody38hanging6above"/>
              <w:spacing w:before="60"/>
              <w:ind w:left="0" w:firstLine="0"/>
              <w:rPr>
                <w:rFonts w:eastAsia="Batang"/>
                <w:lang w:eastAsia="ko-KR"/>
              </w:rPr>
            </w:pPr>
          </w:p>
        </w:tc>
        <w:tc>
          <w:tcPr>
            <w:tcW w:w="1260" w:type="dxa"/>
            <w:shd w:val="clear" w:color="auto" w:fill="auto"/>
          </w:tcPr>
          <w:p w14:paraId="0E89990F" w14:textId="77777777" w:rsidR="00AC6DF2" w:rsidRPr="00C27CDE" w:rsidRDefault="00AC6DF2" w:rsidP="00B1277C">
            <w:pPr>
              <w:pStyle w:val="WABody38hanging6above"/>
              <w:spacing w:before="60"/>
              <w:ind w:left="0" w:firstLine="0"/>
              <w:rPr>
                <w:rFonts w:eastAsia="Batang"/>
                <w:lang w:eastAsia="ko-KR"/>
              </w:rPr>
            </w:pPr>
          </w:p>
        </w:tc>
        <w:tc>
          <w:tcPr>
            <w:tcW w:w="2538" w:type="dxa"/>
            <w:shd w:val="clear" w:color="auto" w:fill="auto"/>
          </w:tcPr>
          <w:p w14:paraId="4FC1877A" w14:textId="77777777" w:rsidR="00AC6DF2" w:rsidRPr="00C27CDE" w:rsidRDefault="00AC6DF2" w:rsidP="00B1277C">
            <w:pPr>
              <w:pStyle w:val="WABody38hanging6above"/>
              <w:spacing w:before="60"/>
              <w:ind w:left="0" w:firstLine="0"/>
              <w:rPr>
                <w:rFonts w:eastAsia="Batang"/>
                <w:lang w:eastAsia="ko-KR"/>
              </w:rPr>
            </w:pPr>
          </w:p>
        </w:tc>
      </w:tr>
      <w:tr w:rsidR="00AC6DF2" w:rsidRPr="00C27CDE" w14:paraId="3F1AA08C" w14:textId="77777777" w:rsidTr="00283C25">
        <w:trPr>
          <w:cantSplit/>
        </w:trPr>
        <w:tc>
          <w:tcPr>
            <w:tcW w:w="2261" w:type="dxa"/>
            <w:shd w:val="clear" w:color="auto" w:fill="auto"/>
          </w:tcPr>
          <w:p w14:paraId="4B4EC39D" w14:textId="77777777" w:rsidR="00AC6DF2" w:rsidRPr="00C27CDE" w:rsidRDefault="00AC6DF2" w:rsidP="00B1277C">
            <w:pPr>
              <w:pStyle w:val="WABody38hanging6above"/>
              <w:spacing w:before="60"/>
              <w:ind w:left="0" w:firstLine="0"/>
              <w:rPr>
                <w:rFonts w:eastAsia="Batang"/>
                <w:lang w:eastAsia="ko-KR"/>
              </w:rPr>
            </w:pPr>
          </w:p>
          <w:p w14:paraId="27B32A04" w14:textId="77777777" w:rsidR="00AC6DF2" w:rsidRPr="00C27CDE" w:rsidRDefault="00AC6DF2" w:rsidP="00B1277C">
            <w:pPr>
              <w:pStyle w:val="WABody38hanging6above"/>
              <w:spacing w:before="60"/>
              <w:ind w:left="0" w:firstLine="0"/>
              <w:rPr>
                <w:rFonts w:eastAsia="Batang"/>
                <w:lang w:eastAsia="ko-KR"/>
              </w:rPr>
            </w:pPr>
          </w:p>
          <w:p w14:paraId="1F5F95F9" w14:textId="77777777" w:rsidR="00AC6DF2" w:rsidRPr="00C27CDE" w:rsidRDefault="00AC6DF2" w:rsidP="00B1277C">
            <w:pPr>
              <w:pStyle w:val="WABody38hanging6above"/>
              <w:spacing w:before="60"/>
              <w:ind w:left="0" w:firstLine="0"/>
              <w:rPr>
                <w:rFonts w:eastAsia="Batang"/>
                <w:lang w:eastAsia="ko-KR"/>
              </w:rPr>
            </w:pPr>
          </w:p>
        </w:tc>
        <w:tc>
          <w:tcPr>
            <w:tcW w:w="1195" w:type="dxa"/>
            <w:shd w:val="clear" w:color="auto" w:fill="auto"/>
          </w:tcPr>
          <w:p w14:paraId="310945FA" w14:textId="77777777" w:rsidR="00AC6DF2" w:rsidRPr="00C27CDE" w:rsidRDefault="00AC6DF2" w:rsidP="00B1277C">
            <w:pPr>
              <w:pStyle w:val="WABody38hanging6above"/>
              <w:spacing w:before="60"/>
              <w:ind w:left="0" w:firstLine="0"/>
              <w:rPr>
                <w:rFonts w:eastAsia="Batang"/>
                <w:lang w:eastAsia="ko-KR"/>
              </w:rPr>
            </w:pPr>
          </w:p>
        </w:tc>
        <w:tc>
          <w:tcPr>
            <w:tcW w:w="1415" w:type="dxa"/>
            <w:shd w:val="clear" w:color="auto" w:fill="auto"/>
          </w:tcPr>
          <w:p w14:paraId="4BCE5D77" w14:textId="77777777" w:rsidR="00AC6DF2" w:rsidRPr="00C27CDE" w:rsidRDefault="00AC6DF2" w:rsidP="00B1277C">
            <w:pPr>
              <w:pStyle w:val="WABody38hanging6above"/>
              <w:spacing w:before="60"/>
              <w:ind w:left="0" w:firstLine="0"/>
              <w:rPr>
                <w:rFonts w:eastAsia="Batang"/>
                <w:lang w:eastAsia="ko-KR"/>
              </w:rPr>
            </w:pPr>
          </w:p>
        </w:tc>
        <w:tc>
          <w:tcPr>
            <w:tcW w:w="1260" w:type="dxa"/>
            <w:shd w:val="clear" w:color="auto" w:fill="auto"/>
          </w:tcPr>
          <w:p w14:paraId="46E4694F" w14:textId="77777777" w:rsidR="00AC6DF2" w:rsidRPr="00C27CDE" w:rsidRDefault="00AC6DF2" w:rsidP="00B1277C">
            <w:pPr>
              <w:pStyle w:val="WABody38hanging6above"/>
              <w:spacing w:before="60"/>
              <w:ind w:left="0" w:firstLine="0"/>
              <w:rPr>
                <w:rFonts w:eastAsia="Batang"/>
                <w:lang w:eastAsia="ko-KR"/>
              </w:rPr>
            </w:pPr>
          </w:p>
        </w:tc>
        <w:tc>
          <w:tcPr>
            <w:tcW w:w="2538" w:type="dxa"/>
            <w:shd w:val="clear" w:color="auto" w:fill="auto"/>
          </w:tcPr>
          <w:p w14:paraId="43A8D5B0" w14:textId="77777777" w:rsidR="00AC6DF2" w:rsidRPr="00C27CDE" w:rsidRDefault="00AC6DF2" w:rsidP="00B1277C">
            <w:pPr>
              <w:pStyle w:val="WABody38hanging6above"/>
              <w:spacing w:before="60"/>
              <w:ind w:left="0" w:firstLine="0"/>
              <w:rPr>
                <w:rFonts w:eastAsia="Batang"/>
                <w:lang w:eastAsia="ko-KR"/>
              </w:rPr>
            </w:pPr>
          </w:p>
        </w:tc>
      </w:tr>
      <w:tr w:rsidR="00AC6DF2" w:rsidRPr="00C27CDE" w14:paraId="5D4AA7E5" w14:textId="77777777" w:rsidTr="00283C25">
        <w:trPr>
          <w:cantSplit/>
        </w:trPr>
        <w:tc>
          <w:tcPr>
            <w:tcW w:w="2261" w:type="dxa"/>
            <w:shd w:val="clear" w:color="auto" w:fill="auto"/>
          </w:tcPr>
          <w:p w14:paraId="7B8DEC01" w14:textId="77777777" w:rsidR="00AC6DF2" w:rsidRPr="00C27CDE" w:rsidRDefault="00AC6DF2" w:rsidP="00B1277C">
            <w:pPr>
              <w:pStyle w:val="WABody38hanging6above"/>
              <w:spacing w:before="60"/>
              <w:ind w:left="0" w:firstLine="0"/>
              <w:rPr>
                <w:rFonts w:eastAsia="Batang"/>
                <w:lang w:eastAsia="ko-KR"/>
              </w:rPr>
            </w:pPr>
          </w:p>
          <w:p w14:paraId="0EA3D7B4" w14:textId="77777777" w:rsidR="00AC6DF2" w:rsidRPr="00C27CDE" w:rsidRDefault="00AC6DF2" w:rsidP="00B1277C">
            <w:pPr>
              <w:pStyle w:val="WABody38hanging6above"/>
              <w:spacing w:before="60"/>
              <w:ind w:left="0" w:firstLine="0"/>
              <w:rPr>
                <w:rFonts w:eastAsia="Batang"/>
                <w:lang w:eastAsia="ko-KR"/>
              </w:rPr>
            </w:pPr>
          </w:p>
          <w:p w14:paraId="3E96D940" w14:textId="77777777" w:rsidR="00AC6DF2" w:rsidRPr="00C27CDE" w:rsidRDefault="00AC6DF2" w:rsidP="00B1277C">
            <w:pPr>
              <w:pStyle w:val="WABody38hanging6above"/>
              <w:spacing w:before="60"/>
              <w:ind w:left="0" w:firstLine="0"/>
              <w:rPr>
                <w:rFonts w:eastAsia="Batang"/>
                <w:lang w:eastAsia="ko-KR"/>
              </w:rPr>
            </w:pPr>
          </w:p>
        </w:tc>
        <w:tc>
          <w:tcPr>
            <w:tcW w:w="1195" w:type="dxa"/>
            <w:shd w:val="clear" w:color="auto" w:fill="auto"/>
          </w:tcPr>
          <w:p w14:paraId="3C194351" w14:textId="77777777" w:rsidR="00AC6DF2" w:rsidRPr="00C27CDE" w:rsidRDefault="00AC6DF2" w:rsidP="00B1277C">
            <w:pPr>
              <w:pStyle w:val="WABody38hanging6above"/>
              <w:spacing w:before="60"/>
              <w:ind w:left="0" w:firstLine="0"/>
              <w:rPr>
                <w:rFonts w:eastAsia="Batang"/>
                <w:lang w:eastAsia="ko-KR"/>
              </w:rPr>
            </w:pPr>
          </w:p>
        </w:tc>
        <w:tc>
          <w:tcPr>
            <w:tcW w:w="1415" w:type="dxa"/>
            <w:shd w:val="clear" w:color="auto" w:fill="auto"/>
          </w:tcPr>
          <w:p w14:paraId="303856D0" w14:textId="77777777" w:rsidR="00AC6DF2" w:rsidRPr="00C27CDE" w:rsidRDefault="00AC6DF2" w:rsidP="00B1277C">
            <w:pPr>
              <w:pStyle w:val="WABody38hanging6above"/>
              <w:spacing w:before="60"/>
              <w:ind w:left="0" w:firstLine="0"/>
              <w:rPr>
                <w:rFonts w:eastAsia="Batang"/>
                <w:lang w:eastAsia="ko-KR"/>
              </w:rPr>
            </w:pPr>
          </w:p>
        </w:tc>
        <w:tc>
          <w:tcPr>
            <w:tcW w:w="1260" w:type="dxa"/>
            <w:shd w:val="clear" w:color="auto" w:fill="auto"/>
          </w:tcPr>
          <w:p w14:paraId="7C6741F9" w14:textId="77777777" w:rsidR="00AC6DF2" w:rsidRPr="00C27CDE" w:rsidRDefault="00AC6DF2" w:rsidP="00B1277C">
            <w:pPr>
              <w:pStyle w:val="WABody38hanging6above"/>
              <w:spacing w:before="60"/>
              <w:ind w:left="0" w:firstLine="0"/>
              <w:rPr>
                <w:rFonts w:eastAsia="Batang"/>
                <w:lang w:eastAsia="ko-KR"/>
              </w:rPr>
            </w:pPr>
          </w:p>
        </w:tc>
        <w:tc>
          <w:tcPr>
            <w:tcW w:w="2538" w:type="dxa"/>
            <w:shd w:val="clear" w:color="auto" w:fill="auto"/>
          </w:tcPr>
          <w:p w14:paraId="205AFA8D" w14:textId="77777777" w:rsidR="00AC6DF2" w:rsidRPr="00C27CDE" w:rsidRDefault="00AC6DF2" w:rsidP="00B1277C">
            <w:pPr>
              <w:pStyle w:val="WABody38hanging6above"/>
              <w:spacing w:before="60"/>
              <w:ind w:left="0" w:firstLine="0"/>
              <w:rPr>
                <w:rFonts w:eastAsia="Batang"/>
                <w:lang w:eastAsia="ko-KR"/>
              </w:rPr>
            </w:pPr>
          </w:p>
        </w:tc>
      </w:tr>
    </w:tbl>
    <w:p w14:paraId="1417F0A2" w14:textId="77777777" w:rsidR="00885DFB" w:rsidRPr="00C27CDE" w:rsidRDefault="00AC6DF2" w:rsidP="00B1277C">
      <w:pPr>
        <w:pStyle w:val="WABody63hanging"/>
        <w:tabs>
          <w:tab w:val="left" w:pos="9270"/>
        </w:tabs>
        <w:ind w:left="1080"/>
        <w:rPr>
          <w:rFonts w:eastAsia="Batang"/>
          <w:u w:val="single"/>
        </w:rPr>
      </w:pPr>
      <w:proofErr w:type="gramStart"/>
      <w:r w:rsidRPr="00C27CDE">
        <w:rPr>
          <w:rFonts w:eastAsia="Batang"/>
        </w:rPr>
        <w:t>[  ]</w:t>
      </w:r>
      <w:proofErr w:type="gramEnd"/>
      <w:r w:rsidRPr="00C27CDE">
        <w:rPr>
          <w:rFonts w:eastAsia="Batang"/>
        </w:rPr>
        <w:tab/>
        <w:t>Other details (</w:t>
      </w:r>
      <w:r w:rsidRPr="00C27CDE">
        <w:rPr>
          <w:rFonts w:eastAsia="Batang"/>
          <w:i/>
          <w:iCs/>
        </w:rPr>
        <w:t>if any</w:t>
      </w:r>
      <w:r w:rsidRPr="00C27CDE">
        <w:rPr>
          <w:rFonts w:eastAsia="Batang"/>
        </w:rPr>
        <w:t xml:space="preserve">):  </w:t>
      </w:r>
      <w:r w:rsidRPr="00C27CDE">
        <w:rPr>
          <w:rFonts w:eastAsia="Batang"/>
          <w:u w:val="single"/>
        </w:rPr>
        <w:tab/>
      </w:r>
    </w:p>
    <w:p w14:paraId="757734AA" w14:textId="77777777" w:rsidR="00AC6DF2" w:rsidRPr="00C27CDE" w:rsidRDefault="00497586" w:rsidP="00870E59">
      <w:pPr>
        <w:pStyle w:val="WABody63hanging"/>
        <w:tabs>
          <w:tab w:val="left" w:pos="9270"/>
        </w:tabs>
        <w:spacing w:before="0"/>
        <w:ind w:left="1080"/>
        <w:rPr>
          <w:rFonts w:eastAsia="Batang"/>
          <w:i/>
          <w:u w:val="single"/>
        </w:rPr>
      </w:pPr>
      <w:r w:rsidRPr="00C27CDE">
        <w:rPr>
          <w:rFonts w:eastAsia="Batang"/>
          <w:i/>
          <w:iCs/>
        </w:rPr>
        <w:tab/>
      </w:r>
      <w:r w:rsidRPr="00C27CDE">
        <w:rPr>
          <w:rFonts w:eastAsia="Batang"/>
          <w:i/>
          <w:iCs/>
          <w:lang w:eastAsia="ko"/>
        </w:rPr>
        <w:t>기타</w:t>
      </w:r>
      <w:r w:rsidRPr="00C27CDE">
        <w:rPr>
          <w:rFonts w:eastAsia="Batang"/>
          <w:i/>
          <w:iCs/>
          <w:lang w:eastAsia="ko"/>
        </w:rPr>
        <w:t xml:space="preserve"> </w:t>
      </w:r>
      <w:r w:rsidRPr="00C27CDE">
        <w:rPr>
          <w:rFonts w:eastAsia="Batang"/>
          <w:i/>
          <w:iCs/>
          <w:lang w:eastAsia="ko"/>
        </w:rPr>
        <w:t>세부사항</w:t>
      </w:r>
      <w:r w:rsidRPr="00C27CDE">
        <w:rPr>
          <w:rFonts w:eastAsia="Batang"/>
          <w:i/>
          <w:iCs/>
          <w:lang w:eastAsia="ko"/>
        </w:rPr>
        <w:t>(</w:t>
      </w:r>
      <w:r w:rsidRPr="00C27CDE">
        <w:rPr>
          <w:rFonts w:eastAsia="Batang"/>
          <w:i/>
          <w:iCs/>
          <w:lang w:eastAsia="ko"/>
        </w:rPr>
        <w:t>있는</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w:t>
      </w:r>
    </w:p>
    <w:p w14:paraId="792C5856" w14:textId="77777777" w:rsidR="00AC6DF2" w:rsidRPr="00C27CDE" w:rsidRDefault="00AC6DF2" w:rsidP="00497586">
      <w:pPr>
        <w:pStyle w:val="WABody88flush"/>
        <w:tabs>
          <w:tab w:val="left" w:pos="9270"/>
        </w:tabs>
        <w:ind w:left="1080"/>
        <w:rPr>
          <w:rFonts w:eastAsia="Batang"/>
          <w:u w:val="single"/>
        </w:rPr>
      </w:pPr>
      <w:r w:rsidRPr="00C27CDE">
        <w:rPr>
          <w:rFonts w:eastAsia="Batang"/>
          <w:u w:val="single"/>
        </w:rPr>
        <w:tab/>
      </w:r>
    </w:p>
    <w:p w14:paraId="3545E1BD" w14:textId="77777777" w:rsidR="00AC6DF2" w:rsidRPr="00C27CDE" w:rsidRDefault="00AC6DF2" w:rsidP="00497586">
      <w:pPr>
        <w:pStyle w:val="WABody88flush"/>
        <w:tabs>
          <w:tab w:val="left" w:pos="9270"/>
        </w:tabs>
        <w:ind w:left="1080"/>
        <w:rPr>
          <w:rFonts w:eastAsia="Batang"/>
          <w:u w:val="single"/>
        </w:rPr>
      </w:pPr>
      <w:r w:rsidRPr="00C27CDE">
        <w:rPr>
          <w:rFonts w:eastAsia="Batang"/>
          <w:u w:val="single"/>
        </w:rPr>
        <w:tab/>
      </w:r>
    </w:p>
    <w:p w14:paraId="54F1EB4C" w14:textId="77777777" w:rsidR="00AC6DF2" w:rsidRPr="00C27CDE" w:rsidRDefault="00AC6DF2" w:rsidP="00497586">
      <w:pPr>
        <w:pStyle w:val="WABody88flush"/>
        <w:tabs>
          <w:tab w:val="left" w:pos="9270"/>
        </w:tabs>
        <w:ind w:left="1080"/>
        <w:rPr>
          <w:rFonts w:eastAsia="Batang"/>
          <w:u w:val="single"/>
        </w:rPr>
      </w:pPr>
      <w:r w:rsidRPr="00C27CDE">
        <w:rPr>
          <w:rFonts w:eastAsia="Batang"/>
          <w:u w:val="single"/>
        </w:rPr>
        <w:tab/>
      </w:r>
    </w:p>
    <w:p w14:paraId="5FDCA211" w14:textId="77777777" w:rsidR="00885DFB" w:rsidRPr="00C27CDE" w:rsidRDefault="00AC6DF2" w:rsidP="00B1277C">
      <w:pPr>
        <w:pStyle w:val="WABody38hanging6above"/>
        <w:tabs>
          <w:tab w:val="left" w:pos="9270"/>
        </w:tabs>
        <w:ind w:left="1080"/>
        <w:rPr>
          <w:rFonts w:eastAsia="Batang"/>
          <w:u w:val="single"/>
        </w:rPr>
      </w:pPr>
      <w:proofErr w:type="gramStart"/>
      <w:r w:rsidRPr="00C27CDE">
        <w:rPr>
          <w:rFonts w:eastAsia="Batang"/>
        </w:rPr>
        <w:t>[  ]</w:t>
      </w:r>
      <w:proofErr w:type="gramEnd"/>
      <w:r w:rsidRPr="00C27CDE">
        <w:rPr>
          <w:rFonts w:eastAsia="Batang"/>
        </w:rPr>
        <w:tab/>
      </w:r>
      <w:r w:rsidRPr="00C27CDE">
        <w:rPr>
          <w:rFonts w:eastAsia="Batang"/>
          <w:b/>
          <w:bCs/>
        </w:rPr>
        <w:t>Other proof –</w:t>
      </w:r>
      <w:r w:rsidRPr="00C27CDE">
        <w:rPr>
          <w:rFonts w:eastAsia="Batang"/>
        </w:rPr>
        <w:t xml:space="preserve"> (</w:t>
      </w:r>
      <w:r w:rsidRPr="00C27CDE">
        <w:rPr>
          <w:rFonts w:eastAsia="Batang"/>
          <w:i/>
          <w:iCs/>
        </w:rPr>
        <w:t>explain</w:t>
      </w:r>
      <w:r w:rsidRPr="00C27CDE">
        <w:rPr>
          <w:rFonts w:eastAsia="Batang"/>
        </w:rPr>
        <w:t xml:space="preserve">) </w:t>
      </w:r>
      <w:r w:rsidRPr="00C27CDE">
        <w:rPr>
          <w:rFonts w:eastAsia="Batang"/>
          <w:u w:val="single"/>
        </w:rPr>
        <w:tab/>
      </w:r>
    </w:p>
    <w:p w14:paraId="2E424FC0" w14:textId="77777777" w:rsidR="00AC6DF2" w:rsidRPr="00C27CDE" w:rsidRDefault="00497586" w:rsidP="00870E59">
      <w:pPr>
        <w:pStyle w:val="WABody38hanging6above"/>
        <w:tabs>
          <w:tab w:val="left" w:pos="9270"/>
        </w:tabs>
        <w:spacing w:before="0"/>
        <w:ind w:left="1080"/>
        <w:rPr>
          <w:rFonts w:eastAsia="Batang"/>
          <w:i/>
          <w:u w:val="single"/>
        </w:rPr>
      </w:pPr>
      <w:r w:rsidRPr="00C27CDE">
        <w:rPr>
          <w:rFonts w:eastAsia="Batang"/>
          <w:i/>
          <w:iCs/>
        </w:rPr>
        <w:tab/>
      </w:r>
      <w:r w:rsidRPr="00C27CDE">
        <w:rPr>
          <w:rFonts w:eastAsia="Batang"/>
          <w:i/>
          <w:iCs/>
        </w:rPr>
        <w:tab/>
      </w:r>
      <w:r w:rsidRPr="00C27CDE">
        <w:rPr>
          <w:rFonts w:eastAsia="Batang"/>
          <w:b/>
          <w:bCs/>
          <w:i/>
          <w:iCs/>
          <w:lang w:eastAsia="ko"/>
        </w:rPr>
        <w:t>다른</w:t>
      </w:r>
      <w:r w:rsidRPr="00C27CDE">
        <w:rPr>
          <w:rFonts w:eastAsia="Batang"/>
          <w:b/>
          <w:bCs/>
          <w:i/>
          <w:iCs/>
          <w:lang w:eastAsia="ko"/>
        </w:rPr>
        <w:t xml:space="preserve"> </w:t>
      </w:r>
      <w:r w:rsidRPr="00C27CDE">
        <w:rPr>
          <w:rFonts w:eastAsia="Batang"/>
          <w:b/>
          <w:bCs/>
          <w:i/>
          <w:iCs/>
          <w:lang w:eastAsia="ko"/>
        </w:rPr>
        <w:t>증거</w:t>
      </w:r>
      <w:r w:rsidRPr="00C27CDE">
        <w:rPr>
          <w:rFonts w:eastAsia="Batang"/>
          <w:b/>
          <w:bCs/>
          <w:i/>
          <w:iCs/>
          <w:lang w:eastAsia="ko"/>
        </w:rPr>
        <w:t xml:space="preserve"> –</w:t>
      </w:r>
      <w:r w:rsidRPr="00C27CDE">
        <w:rPr>
          <w:rFonts w:eastAsia="Batang"/>
          <w:i/>
          <w:iCs/>
          <w:lang w:eastAsia="ko"/>
        </w:rPr>
        <w:t>(</w:t>
      </w:r>
      <w:r w:rsidRPr="00C27CDE">
        <w:rPr>
          <w:rFonts w:eastAsia="Batang"/>
          <w:i/>
          <w:iCs/>
          <w:lang w:eastAsia="ko"/>
        </w:rPr>
        <w:t>설명</w:t>
      </w:r>
      <w:r w:rsidRPr="00C27CDE">
        <w:rPr>
          <w:rFonts w:eastAsia="Batang"/>
          <w:i/>
          <w:iCs/>
          <w:lang w:eastAsia="ko"/>
        </w:rPr>
        <w:t>)</w:t>
      </w:r>
    </w:p>
    <w:p w14:paraId="40FA4FF8" w14:textId="77777777" w:rsidR="00AC6DF2" w:rsidRPr="00C27CDE" w:rsidRDefault="00AC6DF2" w:rsidP="00497586">
      <w:pPr>
        <w:pStyle w:val="WABody63flush"/>
        <w:tabs>
          <w:tab w:val="left" w:pos="9270"/>
        </w:tabs>
        <w:ind w:left="1080"/>
        <w:rPr>
          <w:rFonts w:eastAsia="Batang"/>
          <w:u w:val="single"/>
        </w:rPr>
      </w:pPr>
      <w:r w:rsidRPr="00C27CDE">
        <w:rPr>
          <w:rFonts w:eastAsia="Batang"/>
          <w:u w:val="single"/>
        </w:rPr>
        <w:tab/>
      </w:r>
    </w:p>
    <w:p w14:paraId="5DDAA10D" w14:textId="77777777" w:rsidR="00AC6DF2" w:rsidRPr="00C27CDE" w:rsidRDefault="00AC6DF2" w:rsidP="00497586">
      <w:pPr>
        <w:pStyle w:val="WABody63flush"/>
        <w:tabs>
          <w:tab w:val="left" w:pos="9270"/>
        </w:tabs>
        <w:ind w:left="1080"/>
        <w:rPr>
          <w:rFonts w:eastAsia="Batang"/>
          <w:u w:val="single"/>
        </w:rPr>
      </w:pPr>
      <w:r w:rsidRPr="00C27CDE">
        <w:rPr>
          <w:rFonts w:eastAsia="Batang"/>
          <w:u w:val="single"/>
        </w:rPr>
        <w:tab/>
      </w:r>
    </w:p>
    <w:p w14:paraId="27616643" w14:textId="77777777" w:rsidR="00AC6DF2" w:rsidRPr="00C27CDE" w:rsidRDefault="00AC6DF2" w:rsidP="00497586">
      <w:pPr>
        <w:pStyle w:val="WABody63flush"/>
        <w:tabs>
          <w:tab w:val="left" w:pos="9270"/>
        </w:tabs>
        <w:ind w:left="1080"/>
        <w:rPr>
          <w:rFonts w:eastAsia="Batang"/>
          <w:u w:val="single"/>
        </w:rPr>
      </w:pPr>
      <w:r w:rsidRPr="00C27CDE">
        <w:rPr>
          <w:rFonts w:eastAsia="Batang"/>
          <w:u w:val="single"/>
        </w:rPr>
        <w:tab/>
      </w:r>
    </w:p>
    <w:p w14:paraId="5E9CD973" w14:textId="77777777" w:rsidR="00885DFB" w:rsidRPr="00C27CDE" w:rsidRDefault="001F41C2" w:rsidP="00B1277C">
      <w:pPr>
        <w:pStyle w:val="WAItem"/>
        <w:keepNext w:val="0"/>
        <w:numPr>
          <w:ilvl w:val="0"/>
          <w:numId w:val="0"/>
        </w:numPr>
        <w:tabs>
          <w:tab w:val="clear" w:pos="547"/>
        </w:tabs>
        <w:spacing w:before="120"/>
        <w:ind w:left="720" w:hanging="720"/>
        <w:rPr>
          <w:rFonts w:eastAsia="Batang"/>
          <w:sz w:val="22"/>
          <w:szCs w:val="22"/>
        </w:rPr>
      </w:pPr>
      <w:r w:rsidRPr="00C27CDE">
        <w:rPr>
          <w:rFonts w:eastAsia="Batang"/>
          <w:bCs/>
          <w:sz w:val="22"/>
          <w:szCs w:val="22"/>
        </w:rPr>
        <w:t xml:space="preserve">7. </w:t>
      </w:r>
      <w:r w:rsidRPr="00C27CDE">
        <w:rPr>
          <w:rFonts w:eastAsia="Batang"/>
          <w:bCs/>
          <w:sz w:val="22"/>
          <w:szCs w:val="22"/>
        </w:rPr>
        <w:tab/>
        <w:t>Request</w:t>
      </w:r>
    </w:p>
    <w:p w14:paraId="424F0B0F" w14:textId="77777777" w:rsidR="0074206A" w:rsidRPr="00C27CDE" w:rsidRDefault="00885DFB" w:rsidP="00870E59">
      <w:pPr>
        <w:pStyle w:val="WAItem"/>
        <w:keepNext w:val="0"/>
        <w:numPr>
          <w:ilvl w:val="0"/>
          <w:numId w:val="0"/>
        </w:numPr>
        <w:tabs>
          <w:tab w:val="clear" w:pos="547"/>
        </w:tabs>
        <w:spacing w:before="0"/>
        <w:ind w:left="720" w:hanging="720"/>
        <w:rPr>
          <w:rFonts w:eastAsia="Batang"/>
          <w:i/>
          <w:sz w:val="22"/>
          <w:szCs w:val="22"/>
        </w:rPr>
      </w:pPr>
      <w:r w:rsidRPr="00C27CDE">
        <w:rPr>
          <w:rFonts w:eastAsia="Batang"/>
          <w:bCs/>
          <w:i/>
          <w:iCs/>
          <w:sz w:val="22"/>
          <w:szCs w:val="22"/>
        </w:rPr>
        <w:tab/>
      </w:r>
      <w:r w:rsidRPr="00C27CDE">
        <w:rPr>
          <w:rFonts w:eastAsia="Batang"/>
          <w:bCs/>
          <w:i/>
          <w:iCs/>
          <w:sz w:val="22"/>
          <w:szCs w:val="22"/>
          <w:lang w:eastAsia="ko"/>
        </w:rPr>
        <w:t>요청</w:t>
      </w:r>
      <w:r w:rsidRPr="00C27CDE">
        <w:rPr>
          <w:rFonts w:eastAsia="Batang"/>
          <w:bCs/>
          <w:i/>
          <w:iCs/>
          <w:sz w:val="22"/>
          <w:szCs w:val="22"/>
          <w:lang w:eastAsia="ko"/>
        </w:rPr>
        <w:t xml:space="preserve"> </w:t>
      </w:r>
    </w:p>
    <w:p w14:paraId="6D682912" w14:textId="77777777" w:rsidR="00885DFB" w:rsidRPr="00C27CDE" w:rsidRDefault="0036703E" w:rsidP="00B1277C">
      <w:pPr>
        <w:pStyle w:val="WABody38flush"/>
        <w:ind w:left="720"/>
        <w:rPr>
          <w:rFonts w:eastAsia="Batang"/>
        </w:rPr>
      </w:pPr>
      <w:r w:rsidRPr="00C27CDE">
        <w:rPr>
          <w:rFonts w:eastAsia="Batang"/>
        </w:rPr>
        <w:t>I ask the court to:</w:t>
      </w:r>
    </w:p>
    <w:p w14:paraId="4FFC8396" w14:textId="77777777" w:rsidR="0036703E" w:rsidRPr="00C27CDE" w:rsidRDefault="00885DFB" w:rsidP="00870E59">
      <w:pPr>
        <w:pStyle w:val="WABody38flush"/>
        <w:spacing w:before="0"/>
        <w:ind w:left="720"/>
        <w:rPr>
          <w:rFonts w:eastAsia="Batang"/>
          <w:i/>
          <w:lang w:eastAsia="ko-KR"/>
        </w:rPr>
      </w:pPr>
      <w:r w:rsidRPr="00C27CDE">
        <w:rPr>
          <w:rFonts w:eastAsia="Batang"/>
          <w:i/>
          <w:iCs/>
          <w:lang w:eastAsia="ko"/>
        </w:rPr>
        <w:lastRenderedPageBreak/>
        <w:t>본인은</w:t>
      </w:r>
      <w:r w:rsidRPr="00C27CDE">
        <w:rPr>
          <w:rFonts w:eastAsia="Batang"/>
          <w:i/>
          <w:iCs/>
          <w:lang w:eastAsia="ko"/>
        </w:rPr>
        <w:t xml:space="preserve"> </w:t>
      </w:r>
      <w:r w:rsidRPr="00C27CDE">
        <w:rPr>
          <w:rFonts w:eastAsia="Batang"/>
          <w:i/>
          <w:iCs/>
          <w:lang w:eastAsia="ko"/>
        </w:rPr>
        <w:t>법원에</w:t>
      </w:r>
      <w:r w:rsidRPr="00C27CDE">
        <w:rPr>
          <w:rFonts w:eastAsia="Batang"/>
          <w:i/>
          <w:iCs/>
          <w:lang w:eastAsia="ko"/>
        </w:rPr>
        <w:t xml:space="preserve"> </w:t>
      </w:r>
      <w:r w:rsidRPr="00C27CDE">
        <w:rPr>
          <w:rFonts w:eastAsia="Batang"/>
          <w:i/>
          <w:iCs/>
          <w:lang w:eastAsia="ko"/>
        </w:rPr>
        <w:t>다음을</w:t>
      </w:r>
      <w:r w:rsidRPr="00C27CDE">
        <w:rPr>
          <w:rFonts w:eastAsia="Batang"/>
          <w:i/>
          <w:iCs/>
          <w:lang w:eastAsia="ko"/>
        </w:rPr>
        <w:t xml:space="preserve"> </w:t>
      </w:r>
      <w:r w:rsidRPr="00C27CDE">
        <w:rPr>
          <w:rFonts w:eastAsia="Batang"/>
          <w:i/>
          <w:iCs/>
          <w:lang w:eastAsia="ko"/>
        </w:rPr>
        <w:t>요청합니다</w:t>
      </w:r>
      <w:r w:rsidRPr="00C27CDE">
        <w:rPr>
          <w:rFonts w:eastAsia="Batang"/>
          <w:i/>
          <w:iCs/>
          <w:lang w:eastAsia="ko"/>
        </w:rPr>
        <w:t>.</w:t>
      </w:r>
    </w:p>
    <w:p w14:paraId="2550E8A3" w14:textId="77777777" w:rsidR="00885DFB" w:rsidRPr="00C27CDE" w:rsidRDefault="00A07A15" w:rsidP="00B1277C">
      <w:pPr>
        <w:pStyle w:val="WABulletList"/>
        <w:tabs>
          <w:tab w:val="clear" w:pos="1620"/>
          <w:tab w:val="left" w:pos="1260"/>
        </w:tabs>
        <w:spacing w:before="120"/>
        <w:ind w:left="1440"/>
        <w:rPr>
          <w:rFonts w:eastAsia="Batang"/>
        </w:rPr>
      </w:pPr>
      <w:r w:rsidRPr="00C27CDE">
        <w:rPr>
          <w:rFonts w:eastAsia="Batang"/>
        </w:rPr>
        <w:t>Find the following motions or actions to be abusive litigation</w:t>
      </w:r>
    </w:p>
    <w:p w14:paraId="2BF97235" w14:textId="77777777" w:rsidR="00A07A15" w:rsidRPr="00C27CDE" w:rsidRDefault="008202E0" w:rsidP="008202E0">
      <w:pPr>
        <w:pStyle w:val="WABulletList"/>
        <w:numPr>
          <w:ilvl w:val="0"/>
          <w:numId w:val="0"/>
        </w:numPr>
        <w:tabs>
          <w:tab w:val="clear" w:pos="1620"/>
          <w:tab w:val="left" w:pos="1260"/>
        </w:tabs>
        <w:spacing w:before="0"/>
        <w:ind w:left="1080"/>
        <w:rPr>
          <w:rFonts w:eastAsia="Batang"/>
          <w:i/>
          <w:lang w:eastAsia="ko-KR"/>
        </w:rPr>
      </w:pPr>
      <w:r w:rsidRPr="00C27CDE">
        <w:rPr>
          <w:rFonts w:eastAsia="Batang"/>
          <w:i/>
          <w:iCs/>
        </w:rPr>
        <w:tab/>
      </w:r>
      <w:r w:rsidRPr="00C27CDE">
        <w:rPr>
          <w:rFonts w:eastAsia="Batang"/>
          <w:i/>
          <w:iCs/>
          <w:lang w:eastAsia="ko"/>
        </w:rPr>
        <w:t>다음</w:t>
      </w:r>
      <w:r w:rsidRPr="00C27CDE">
        <w:rPr>
          <w:rFonts w:eastAsia="Batang"/>
          <w:i/>
          <w:iCs/>
          <w:lang w:eastAsia="ko"/>
        </w:rPr>
        <w:t xml:space="preserve"> </w:t>
      </w:r>
      <w:r w:rsidRPr="00C27CDE">
        <w:rPr>
          <w:rFonts w:eastAsia="Batang"/>
          <w:i/>
          <w:iCs/>
          <w:lang w:eastAsia="ko"/>
        </w:rPr>
        <w:t>신청이나</w:t>
      </w:r>
      <w:r w:rsidRPr="00C27CDE">
        <w:rPr>
          <w:rFonts w:eastAsia="Batang"/>
          <w:i/>
          <w:iCs/>
          <w:lang w:eastAsia="ko"/>
        </w:rPr>
        <w:t xml:space="preserve"> </w:t>
      </w:r>
      <w:r w:rsidRPr="00C27CDE">
        <w:rPr>
          <w:rFonts w:eastAsia="Batang"/>
          <w:i/>
          <w:iCs/>
          <w:lang w:eastAsia="ko"/>
        </w:rPr>
        <w:t>소송을</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남용으로</w:t>
      </w:r>
      <w:r w:rsidRPr="00C27CDE">
        <w:rPr>
          <w:rFonts w:eastAsia="Batang"/>
          <w:i/>
          <w:iCs/>
          <w:lang w:eastAsia="ko"/>
        </w:rPr>
        <w:t xml:space="preserve"> </w:t>
      </w:r>
      <w:r w:rsidRPr="00C27CDE">
        <w:rPr>
          <w:rFonts w:eastAsia="Batang"/>
          <w:i/>
          <w:iCs/>
          <w:lang w:eastAsia="ko"/>
        </w:rPr>
        <w:t>결정해주십시오</w:t>
      </w:r>
    </w:p>
    <w:p w14:paraId="1B9F2F8D" w14:textId="77777777" w:rsidR="00885DFB" w:rsidRPr="00C27CDE" w:rsidRDefault="00A07A15" w:rsidP="00B1277C">
      <w:pPr>
        <w:pStyle w:val="WABulletList"/>
        <w:numPr>
          <w:ilvl w:val="0"/>
          <w:numId w:val="0"/>
        </w:numPr>
        <w:tabs>
          <w:tab w:val="left" w:pos="9270"/>
        </w:tabs>
        <w:ind w:left="1260"/>
        <w:rPr>
          <w:rFonts w:eastAsia="Batang"/>
        </w:rPr>
      </w:pPr>
      <w:r w:rsidRPr="00C27CDE">
        <w:rPr>
          <w:rFonts w:eastAsia="Batang"/>
        </w:rPr>
        <w:t>(</w:t>
      </w:r>
      <w:r w:rsidRPr="00C27CDE">
        <w:rPr>
          <w:rFonts w:eastAsia="Batang"/>
          <w:i/>
          <w:iCs/>
        </w:rPr>
        <w:t>Specify</w:t>
      </w:r>
      <w:r w:rsidRPr="00C27CDE">
        <w:rPr>
          <w:rFonts w:eastAsia="Batang"/>
        </w:rPr>
        <w:t xml:space="preserve"> </w:t>
      </w:r>
      <w:r w:rsidRPr="00C27CDE">
        <w:rPr>
          <w:rFonts w:eastAsia="Batang"/>
          <w:i/>
          <w:iCs/>
        </w:rPr>
        <w:t>motions or actions</w:t>
      </w:r>
      <w:r w:rsidRPr="00C27CDE">
        <w:rPr>
          <w:rFonts w:eastAsia="Batang"/>
        </w:rPr>
        <w:t xml:space="preserve"> </w:t>
      </w:r>
      <w:r w:rsidRPr="00C27CDE">
        <w:rPr>
          <w:rFonts w:eastAsia="Batang"/>
          <w:i/>
          <w:iCs/>
        </w:rPr>
        <w:t>including case number, if not this case</w:t>
      </w:r>
      <w:r w:rsidRPr="00C27CDE">
        <w:rPr>
          <w:rFonts w:eastAsia="Batang"/>
        </w:rPr>
        <w:t xml:space="preserve">): </w:t>
      </w:r>
      <w:r w:rsidRPr="00C27CDE">
        <w:rPr>
          <w:rFonts w:eastAsia="Batang"/>
        </w:rPr>
        <w:tab/>
      </w:r>
    </w:p>
    <w:p w14:paraId="44EFF4F6" w14:textId="77777777" w:rsidR="00A07A15" w:rsidRPr="00C27CDE" w:rsidRDefault="00885DFB" w:rsidP="00870E59">
      <w:pPr>
        <w:pStyle w:val="WABulletList"/>
        <w:numPr>
          <w:ilvl w:val="0"/>
          <w:numId w:val="0"/>
        </w:numPr>
        <w:tabs>
          <w:tab w:val="left" w:pos="9270"/>
        </w:tabs>
        <w:spacing w:before="0"/>
        <w:ind w:left="1260"/>
        <w:rPr>
          <w:rFonts w:eastAsia="Batang"/>
          <w:i/>
          <w:u w:val="single"/>
          <w:lang w:eastAsia="ko-KR"/>
        </w:rPr>
      </w:pPr>
      <w:r w:rsidRPr="00C27CDE">
        <w:rPr>
          <w:rFonts w:eastAsia="Batang"/>
          <w:i/>
          <w:iCs/>
          <w:lang w:eastAsia="ko"/>
        </w:rPr>
        <w:t>(</w:t>
      </w:r>
      <w:r w:rsidRPr="00C27CDE">
        <w:rPr>
          <w:rFonts w:eastAsia="Batang"/>
          <w:i/>
          <w:iCs/>
          <w:lang w:eastAsia="ko"/>
        </w:rPr>
        <w:t>본</w:t>
      </w:r>
      <w:r w:rsidRPr="00C27CDE">
        <w:rPr>
          <w:rFonts w:eastAsia="Batang"/>
          <w:i/>
          <w:iCs/>
          <w:lang w:eastAsia="ko"/>
        </w:rPr>
        <w:t xml:space="preserve"> </w:t>
      </w:r>
      <w:r w:rsidRPr="00C27CDE">
        <w:rPr>
          <w:rFonts w:eastAsia="Batang"/>
          <w:i/>
          <w:iCs/>
          <w:lang w:eastAsia="ko"/>
        </w:rPr>
        <w:t>소송이</w:t>
      </w:r>
      <w:r w:rsidRPr="00C27CDE">
        <w:rPr>
          <w:rFonts w:eastAsia="Batang"/>
          <w:i/>
          <w:iCs/>
          <w:lang w:eastAsia="ko"/>
        </w:rPr>
        <w:t xml:space="preserve"> </w:t>
      </w:r>
      <w:r w:rsidRPr="00C27CDE">
        <w:rPr>
          <w:rFonts w:eastAsia="Batang"/>
          <w:i/>
          <w:iCs/>
          <w:lang w:eastAsia="ko"/>
        </w:rPr>
        <w:t>아닌</w:t>
      </w:r>
      <w:r w:rsidRPr="00C27CDE">
        <w:rPr>
          <w:rFonts w:eastAsia="Batang"/>
          <w:i/>
          <w:iCs/>
          <w:lang w:eastAsia="ko"/>
        </w:rPr>
        <w:t xml:space="preserve"> </w:t>
      </w:r>
      <w:r w:rsidRPr="00C27CDE">
        <w:rPr>
          <w:rFonts w:eastAsia="Batang"/>
          <w:i/>
          <w:iCs/>
          <w:lang w:eastAsia="ko"/>
        </w:rPr>
        <w:t>경우</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번호를</w:t>
      </w:r>
      <w:r w:rsidRPr="00C27CDE">
        <w:rPr>
          <w:rFonts w:eastAsia="Batang"/>
          <w:i/>
          <w:iCs/>
          <w:lang w:eastAsia="ko"/>
        </w:rPr>
        <w:t xml:space="preserve"> </w:t>
      </w:r>
      <w:r w:rsidRPr="00C27CDE">
        <w:rPr>
          <w:rFonts w:eastAsia="Batang"/>
          <w:i/>
          <w:iCs/>
          <w:lang w:eastAsia="ko"/>
        </w:rPr>
        <w:t>포함한</w:t>
      </w:r>
      <w:r w:rsidRPr="00C27CDE">
        <w:rPr>
          <w:rFonts w:eastAsia="Batang"/>
          <w:i/>
          <w:iCs/>
          <w:lang w:eastAsia="ko"/>
        </w:rPr>
        <w:t xml:space="preserve"> </w:t>
      </w:r>
      <w:r w:rsidRPr="00C27CDE">
        <w:rPr>
          <w:rFonts w:eastAsia="Batang"/>
          <w:i/>
          <w:iCs/>
          <w:lang w:eastAsia="ko"/>
        </w:rPr>
        <w:t>신청</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소송을</w:t>
      </w:r>
      <w:r w:rsidRPr="00C27CDE">
        <w:rPr>
          <w:rFonts w:eastAsia="Batang"/>
          <w:i/>
          <w:iCs/>
          <w:lang w:eastAsia="ko"/>
        </w:rPr>
        <w:t xml:space="preserve"> </w:t>
      </w:r>
      <w:r w:rsidRPr="00C27CDE">
        <w:rPr>
          <w:rFonts w:eastAsia="Batang"/>
          <w:i/>
          <w:iCs/>
          <w:lang w:eastAsia="ko"/>
        </w:rPr>
        <w:t>구체적으로</w:t>
      </w:r>
      <w:r w:rsidRPr="00C27CDE">
        <w:rPr>
          <w:rFonts w:eastAsia="Batang"/>
          <w:i/>
          <w:iCs/>
          <w:lang w:eastAsia="ko"/>
        </w:rPr>
        <w:t xml:space="preserve"> </w:t>
      </w:r>
      <w:r w:rsidRPr="00C27CDE">
        <w:rPr>
          <w:rFonts w:eastAsia="Batang"/>
          <w:i/>
          <w:iCs/>
          <w:lang w:eastAsia="ko"/>
        </w:rPr>
        <w:t>명시</w:t>
      </w:r>
      <w:r w:rsidRPr="00C27CDE">
        <w:rPr>
          <w:rFonts w:eastAsia="Batang"/>
          <w:i/>
          <w:iCs/>
          <w:lang w:eastAsia="ko"/>
        </w:rPr>
        <w:t>):</w:t>
      </w:r>
    </w:p>
    <w:p w14:paraId="449558CF" w14:textId="77777777" w:rsidR="00A07A15" w:rsidRPr="00C27CDE" w:rsidRDefault="00A07A15" w:rsidP="008202E0">
      <w:pPr>
        <w:pStyle w:val="WABulletList"/>
        <w:numPr>
          <w:ilvl w:val="0"/>
          <w:numId w:val="0"/>
        </w:numPr>
        <w:tabs>
          <w:tab w:val="clear" w:pos="1620"/>
          <w:tab w:val="left" w:pos="9270"/>
        </w:tabs>
        <w:ind w:left="1433"/>
        <w:rPr>
          <w:rFonts w:eastAsia="Batang"/>
          <w:u w:val="single"/>
          <w:lang w:eastAsia="ko-KR"/>
        </w:rPr>
      </w:pPr>
      <w:r w:rsidRPr="00C27CDE">
        <w:rPr>
          <w:rFonts w:eastAsia="Batang"/>
          <w:u w:val="single"/>
          <w:lang w:eastAsia="ko-KR"/>
        </w:rPr>
        <w:tab/>
      </w:r>
    </w:p>
    <w:p w14:paraId="307CD611" w14:textId="77777777" w:rsidR="00A07A15" w:rsidRPr="00C27CDE" w:rsidRDefault="00A07A15" w:rsidP="008202E0">
      <w:pPr>
        <w:pStyle w:val="WABulletList"/>
        <w:numPr>
          <w:ilvl w:val="0"/>
          <w:numId w:val="0"/>
        </w:numPr>
        <w:tabs>
          <w:tab w:val="clear" w:pos="1620"/>
          <w:tab w:val="left" w:pos="9270"/>
        </w:tabs>
        <w:ind w:left="1433"/>
        <w:rPr>
          <w:rFonts w:eastAsia="Batang"/>
          <w:u w:val="single"/>
          <w:lang w:eastAsia="ko-KR"/>
        </w:rPr>
      </w:pPr>
      <w:r w:rsidRPr="00C27CDE">
        <w:rPr>
          <w:rFonts w:eastAsia="Batang"/>
          <w:u w:val="single"/>
          <w:lang w:eastAsia="ko-KR"/>
        </w:rPr>
        <w:tab/>
      </w:r>
    </w:p>
    <w:p w14:paraId="402D0DFC" w14:textId="77777777" w:rsidR="00A07A15" w:rsidRPr="00C27CDE" w:rsidRDefault="00A07A15" w:rsidP="008202E0">
      <w:pPr>
        <w:pStyle w:val="WABulletList"/>
        <w:numPr>
          <w:ilvl w:val="0"/>
          <w:numId w:val="0"/>
        </w:numPr>
        <w:tabs>
          <w:tab w:val="clear" w:pos="1620"/>
          <w:tab w:val="left" w:pos="9270"/>
        </w:tabs>
        <w:ind w:left="1433"/>
        <w:rPr>
          <w:rFonts w:eastAsia="Batang"/>
          <w:u w:val="single"/>
          <w:lang w:eastAsia="ko-KR"/>
        </w:rPr>
      </w:pPr>
      <w:r w:rsidRPr="00C27CDE">
        <w:rPr>
          <w:rFonts w:eastAsia="Batang"/>
          <w:u w:val="single"/>
          <w:lang w:eastAsia="ko-KR"/>
        </w:rPr>
        <w:tab/>
      </w:r>
      <w:r w:rsidRPr="00C27CDE">
        <w:rPr>
          <w:rFonts w:eastAsia="Batang"/>
          <w:u w:val="single"/>
          <w:lang w:eastAsia="ko-KR"/>
        </w:rPr>
        <w:tab/>
      </w:r>
    </w:p>
    <w:p w14:paraId="1B7E6526" w14:textId="77777777" w:rsidR="00885DFB" w:rsidRPr="00C27CDE" w:rsidRDefault="0036703E" w:rsidP="00B1277C">
      <w:pPr>
        <w:pStyle w:val="WABulletList"/>
        <w:tabs>
          <w:tab w:val="clear" w:pos="1620"/>
          <w:tab w:val="left" w:pos="1260"/>
        </w:tabs>
        <w:spacing w:before="120"/>
        <w:ind w:left="1440"/>
        <w:rPr>
          <w:rFonts w:eastAsia="Batang"/>
        </w:rPr>
      </w:pPr>
      <w:r w:rsidRPr="00C27CDE">
        <w:rPr>
          <w:rFonts w:eastAsia="Batang"/>
        </w:rPr>
        <w:t xml:space="preserve">Dismiss, deny, or strike all the abusive motions or actions with </w:t>
      </w:r>
      <w:proofErr w:type="gramStart"/>
      <w:r w:rsidRPr="00C27CDE">
        <w:rPr>
          <w:rFonts w:eastAsia="Batang"/>
        </w:rPr>
        <w:t>prejudice;</w:t>
      </w:r>
      <w:proofErr w:type="gramEnd"/>
    </w:p>
    <w:p w14:paraId="5AFB2C28" w14:textId="77777777" w:rsidR="0036703E" w:rsidRPr="00C27CDE" w:rsidRDefault="00202030" w:rsidP="00202030">
      <w:pPr>
        <w:pStyle w:val="WABulletList"/>
        <w:numPr>
          <w:ilvl w:val="0"/>
          <w:numId w:val="0"/>
        </w:numPr>
        <w:tabs>
          <w:tab w:val="clear" w:pos="1620"/>
          <w:tab w:val="left" w:pos="1260"/>
        </w:tabs>
        <w:spacing w:before="0"/>
        <w:ind w:left="1080"/>
        <w:rPr>
          <w:rFonts w:eastAsia="Batang"/>
          <w:i/>
          <w:lang w:eastAsia="ko-KR"/>
        </w:rPr>
      </w:pPr>
      <w:r w:rsidRPr="00C27CDE">
        <w:rPr>
          <w:rFonts w:eastAsia="Batang"/>
          <w:i/>
          <w:iCs/>
        </w:rPr>
        <w:tab/>
      </w:r>
      <w:r w:rsidRPr="00C27CDE">
        <w:rPr>
          <w:rFonts w:eastAsia="Batang"/>
          <w:i/>
          <w:iCs/>
          <w:lang w:eastAsia="ko"/>
        </w:rPr>
        <w:t>모든</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남용이나</w:t>
      </w:r>
      <w:r w:rsidRPr="00C27CDE">
        <w:rPr>
          <w:rFonts w:eastAsia="Batang"/>
          <w:i/>
          <w:iCs/>
          <w:lang w:eastAsia="ko"/>
        </w:rPr>
        <w:t xml:space="preserve"> </w:t>
      </w:r>
      <w:r w:rsidRPr="00C27CDE">
        <w:rPr>
          <w:rFonts w:eastAsia="Batang"/>
          <w:i/>
          <w:iCs/>
          <w:lang w:eastAsia="ko"/>
        </w:rPr>
        <w:t>신청</w:t>
      </w:r>
      <w:r w:rsidRPr="00C27CDE">
        <w:rPr>
          <w:rFonts w:eastAsia="Batang"/>
          <w:i/>
          <w:iCs/>
          <w:lang w:eastAsia="ko"/>
        </w:rPr>
        <w:t xml:space="preserve"> </w:t>
      </w:r>
      <w:r w:rsidRPr="00C27CDE">
        <w:rPr>
          <w:rFonts w:eastAsia="Batang"/>
          <w:i/>
          <w:iCs/>
          <w:lang w:eastAsia="ko"/>
        </w:rPr>
        <w:t>남용을</w:t>
      </w:r>
      <w:r w:rsidRPr="00C27CDE">
        <w:rPr>
          <w:rFonts w:eastAsia="Batang"/>
          <w:i/>
          <w:iCs/>
          <w:lang w:eastAsia="ko"/>
        </w:rPr>
        <w:t xml:space="preserve"> </w:t>
      </w:r>
      <w:r w:rsidRPr="00C27CDE">
        <w:rPr>
          <w:rFonts w:eastAsia="Batang"/>
          <w:i/>
          <w:iCs/>
          <w:lang w:eastAsia="ko"/>
        </w:rPr>
        <w:t>영구적으로</w:t>
      </w:r>
      <w:r w:rsidRPr="00C27CDE">
        <w:rPr>
          <w:rFonts w:eastAsia="Batang"/>
          <w:i/>
          <w:iCs/>
          <w:lang w:eastAsia="ko"/>
        </w:rPr>
        <w:t xml:space="preserve"> </w:t>
      </w:r>
      <w:r w:rsidRPr="00C27CDE">
        <w:rPr>
          <w:rFonts w:eastAsia="Batang"/>
          <w:i/>
          <w:iCs/>
          <w:lang w:eastAsia="ko"/>
        </w:rPr>
        <w:t>기각</w:t>
      </w:r>
      <w:r w:rsidRPr="00C27CDE">
        <w:rPr>
          <w:rFonts w:eastAsia="Batang"/>
          <w:i/>
          <w:iCs/>
          <w:lang w:eastAsia="ko"/>
        </w:rPr>
        <w:t xml:space="preserve">, </w:t>
      </w:r>
      <w:r w:rsidRPr="00C27CDE">
        <w:rPr>
          <w:rFonts w:eastAsia="Batang"/>
          <w:i/>
          <w:iCs/>
          <w:lang w:eastAsia="ko"/>
        </w:rPr>
        <w:t>거절</w:t>
      </w:r>
      <w:r w:rsidRPr="00C27CDE">
        <w:rPr>
          <w:rFonts w:eastAsia="Batang"/>
          <w:i/>
          <w:iCs/>
          <w:lang w:eastAsia="ko"/>
        </w:rPr>
        <w:t xml:space="preserve"> </w:t>
      </w:r>
      <w:r w:rsidRPr="00C27CDE">
        <w:rPr>
          <w:rFonts w:eastAsia="Batang"/>
          <w:i/>
          <w:iCs/>
          <w:lang w:eastAsia="ko"/>
        </w:rPr>
        <w:t>또는</w:t>
      </w:r>
      <w:r w:rsidRPr="00C27CDE">
        <w:rPr>
          <w:rFonts w:eastAsia="Batang"/>
          <w:i/>
          <w:iCs/>
          <w:lang w:eastAsia="ko"/>
        </w:rPr>
        <w:t xml:space="preserve"> </w:t>
      </w:r>
      <w:r w:rsidRPr="00C27CDE">
        <w:rPr>
          <w:rFonts w:eastAsia="Batang"/>
          <w:i/>
          <w:iCs/>
          <w:lang w:eastAsia="ko"/>
        </w:rPr>
        <w:t>취소해주십시오</w:t>
      </w:r>
      <w:r w:rsidRPr="00C27CDE">
        <w:rPr>
          <w:rFonts w:eastAsia="Batang"/>
          <w:i/>
          <w:iCs/>
          <w:lang w:eastAsia="ko"/>
        </w:rPr>
        <w:t xml:space="preserve">,; </w:t>
      </w:r>
    </w:p>
    <w:p w14:paraId="70D9F410" w14:textId="77777777" w:rsidR="00885DFB" w:rsidRPr="00C27CDE" w:rsidRDefault="0036703E" w:rsidP="00B1277C">
      <w:pPr>
        <w:pStyle w:val="WABulletList"/>
        <w:tabs>
          <w:tab w:val="clear" w:pos="1620"/>
          <w:tab w:val="left" w:pos="1260"/>
        </w:tabs>
        <w:spacing w:before="120"/>
        <w:ind w:left="1440"/>
        <w:rPr>
          <w:rFonts w:eastAsia="Batang"/>
        </w:rPr>
      </w:pPr>
      <w:r w:rsidRPr="00C27CDE">
        <w:rPr>
          <w:rFonts w:eastAsia="Batang"/>
        </w:rPr>
        <w:t xml:space="preserve">Enter an order restricting abusive </w:t>
      </w:r>
      <w:proofErr w:type="gramStart"/>
      <w:r w:rsidRPr="00C27CDE">
        <w:rPr>
          <w:rFonts w:eastAsia="Batang"/>
        </w:rPr>
        <w:t>litigation;</w:t>
      </w:r>
      <w:proofErr w:type="gramEnd"/>
    </w:p>
    <w:p w14:paraId="7474FB7A" w14:textId="77777777" w:rsidR="0036703E" w:rsidRPr="00C27CDE" w:rsidRDefault="00202030" w:rsidP="00202030">
      <w:pPr>
        <w:pStyle w:val="WABulletList"/>
        <w:numPr>
          <w:ilvl w:val="0"/>
          <w:numId w:val="0"/>
        </w:numPr>
        <w:tabs>
          <w:tab w:val="clear" w:pos="1620"/>
          <w:tab w:val="left" w:pos="1260"/>
        </w:tabs>
        <w:spacing w:before="0"/>
        <w:ind w:left="1080"/>
        <w:rPr>
          <w:rFonts w:eastAsia="Batang"/>
          <w:i/>
          <w:lang w:eastAsia="ko-KR"/>
        </w:rPr>
      </w:pPr>
      <w:r w:rsidRPr="00C27CDE">
        <w:rPr>
          <w:rFonts w:eastAsia="Batang"/>
          <w:i/>
          <w:iCs/>
        </w:rPr>
        <w:tab/>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남용을</w:t>
      </w:r>
      <w:r w:rsidRPr="00C27CDE">
        <w:rPr>
          <w:rFonts w:eastAsia="Batang"/>
          <w:i/>
          <w:iCs/>
          <w:lang w:eastAsia="ko"/>
        </w:rPr>
        <w:t xml:space="preserve"> </w:t>
      </w:r>
      <w:r w:rsidRPr="00C27CDE">
        <w:rPr>
          <w:rFonts w:eastAsia="Batang"/>
          <w:i/>
          <w:iCs/>
          <w:lang w:eastAsia="ko"/>
        </w:rPr>
        <w:t>금지하는</w:t>
      </w:r>
      <w:r w:rsidRPr="00C27CDE">
        <w:rPr>
          <w:rFonts w:eastAsia="Batang"/>
          <w:i/>
          <w:iCs/>
          <w:lang w:eastAsia="ko"/>
        </w:rPr>
        <w:t xml:space="preserve"> </w:t>
      </w:r>
      <w:r w:rsidRPr="00C27CDE">
        <w:rPr>
          <w:rFonts w:eastAsia="Batang"/>
          <w:i/>
          <w:iCs/>
          <w:lang w:eastAsia="ko"/>
        </w:rPr>
        <w:t>명령을</w:t>
      </w:r>
      <w:r w:rsidRPr="00C27CDE">
        <w:rPr>
          <w:rFonts w:eastAsia="Batang"/>
          <w:i/>
          <w:iCs/>
          <w:lang w:eastAsia="ko"/>
        </w:rPr>
        <w:t xml:space="preserve"> </w:t>
      </w:r>
      <w:r w:rsidRPr="00C27CDE">
        <w:rPr>
          <w:rFonts w:eastAsia="Batang"/>
          <w:i/>
          <w:iCs/>
          <w:lang w:eastAsia="ko"/>
        </w:rPr>
        <w:t>내려주십시오</w:t>
      </w:r>
      <w:r w:rsidRPr="00C27CDE">
        <w:rPr>
          <w:rFonts w:eastAsia="Batang"/>
          <w:i/>
          <w:iCs/>
          <w:lang w:eastAsia="ko"/>
        </w:rPr>
        <w:t>,</w:t>
      </w:r>
    </w:p>
    <w:p w14:paraId="46E0664A" w14:textId="77777777" w:rsidR="00885DFB" w:rsidRPr="00C27CDE" w:rsidRDefault="0036703E" w:rsidP="00B1277C">
      <w:pPr>
        <w:pStyle w:val="WABulletList"/>
        <w:tabs>
          <w:tab w:val="clear" w:pos="1620"/>
          <w:tab w:val="left" w:pos="1260"/>
        </w:tabs>
        <w:spacing w:before="120"/>
        <w:ind w:left="1440"/>
        <w:rPr>
          <w:rFonts w:eastAsia="Batang"/>
        </w:rPr>
      </w:pPr>
      <w:r w:rsidRPr="00C27CDE">
        <w:rPr>
          <w:rFonts w:eastAsia="Batang"/>
        </w:rPr>
        <w:t xml:space="preserve">Impose all costs of any abusive civil actions on the other </w:t>
      </w:r>
      <w:proofErr w:type="gramStart"/>
      <w:r w:rsidRPr="00C27CDE">
        <w:rPr>
          <w:rFonts w:eastAsia="Batang"/>
        </w:rPr>
        <w:t>party;</w:t>
      </w:r>
      <w:proofErr w:type="gramEnd"/>
    </w:p>
    <w:p w14:paraId="29C0FF2C" w14:textId="77777777" w:rsidR="0036703E" w:rsidRPr="00C27CDE" w:rsidRDefault="00202030" w:rsidP="00202030">
      <w:pPr>
        <w:pStyle w:val="WABulletList"/>
        <w:numPr>
          <w:ilvl w:val="0"/>
          <w:numId w:val="0"/>
        </w:numPr>
        <w:tabs>
          <w:tab w:val="clear" w:pos="1620"/>
          <w:tab w:val="left" w:pos="1260"/>
        </w:tabs>
        <w:spacing w:before="0"/>
        <w:ind w:left="1080"/>
        <w:rPr>
          <w:rFonts w:eastAsia="Batang"/>
          <w:i/>
          <w:lang w:eastAsia="ko-KR"/>
        </w:rPr>
      </w:pPr>
      <w:r w:rsidRPr="00C27CDE">
        <w:rPr>
          <w:rFonts w:eastAsia="Batang"/>
          <w:i/>
          <w:iCs/>
        </w:rPr>
        <w:tab/>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당사자에게</w:t>
      </w:r>
      <w:r w:rsidRPr="00C27CDE">
        <w:rPr>
          <w:rFonts w:eastAsia="Batang"/>
          <w:i/>
          <w:iCs/>
          <w:lang w:eastAsia="ko"/>
        </w:rPr>
        <w:t xml:space="preserve"> </w:t>
      </w:r>
      <w:r w:rsidRPr="00C27CDE">
        <w:rPr>
          <w:rFonts w:eastAsia="Batang"/>
          <w:i/>
          <w:iCs/>
          <w:lang w:eastAsia="ko"/>
        </w:rPr>
        <w:t>모든</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w:t>
      </w:r>
      <w:r w:rsidRPr="00C27CDE">
        <w:rPr>
          <w:rFonts w:eastAsia="Batang"/>
          <w:i/>
          <w:iCs/>
          <w:lang w:eastAsia="ko"/>
        </w:rPr>
        <w:t xml:space="preserve"> </w:t>
      </w:r>
      <w:r w:rsidRPr="00C27CDE">
        <w:rPr>
          <w:rFonts w:eastAsia="Batang"/>
          <w:i/>
          <w:iCs/>
          <w:lang w:eastAsia="ko"/>
        </w:rPr>
        <w:t>비용을</w:t>
      </w:r>
      <w:r w:rsidRPr="00C27CDE">
        <w:rPr>
          <w:rFonts w:eastAsia="Batang"/>
          <w:i/>
          <w:iCs/>
          <w:lang w:eastAsia="ko"/>
        </w:rPr>
        <w:t xml:space="preserve"> </w:t>
      </w:r>
      <w:r w:rsidRPr="00C27CDE">
        <w:rPr>
          <w:rFonts w:eastAsia="Batang"/>
          <w:i/>
          <w:iCs/>
          <w:lang w:eastAsia="ko"/>
        </w:rPr>
        <w:t>부과해주십시오</w:t>
      </w:r>
      <w:r w:rsidRPr="00C27CDE">
        <w:rPr>
          <w:rFonts w:eastAsia="Batang"/>
          <w:i/>
          <w:iCs/>
          <w:lang w:eastAsia="ko"/>
        </w:rPr>
        <w:t>,</w:t>
      </w:r>
    </w:p>
    <w:p w14:paraId="6C0A101A" w14:textId="77777777" w:rsidR="00885DFB" w:rsidRPr="00C27CDE" w:rsidRDefault="0036703E" w:rsidP="00B1277C">
      <w:pPr>
        <w:pStyle w:val="WABulletList"/>
        <w:tabs>
          <w:tab w:val="clear" w:pos="1620"/>
          <w:tab w:val="left" w:pos="1260"/>
        </w:tabs>
        <w:spacing w:before="120"/>
        <w:ind w:left="1260" w:hanging="180"/>
        <w:rPr>
          <w:rFonts w:eastAsia="Batang"/>
        </w:rPr>
      </w:pPr>
      <w:r w:rsidRPr="00C27CDE">
        <w:rPr>
          <w:rFonts w:eastAsia="Batang"/>
        </w:rPr>
        <w:t>Award me all my lawyer's fees and costs from responding to the abusive litigation including making this request; and</w:t>
      </w:r>
    </w:p>
    <w:p w14:paraId="59189C78" w14:textId="77777777" w:rsidR="0036703E" w:rsidRPr="00C27CDE" w:rsidRDefault="00202030" w:rsidP="00202030">
      <w:pPr>
        <w:pStyle w:val="WABulletList"/>
        <w:numPr>
          <w:ilvl w:val="0"/>
          <w:numId w:val="0"/>
        </w:numPr>
        <w:tabs>
          <w:tab w:val="clear" w:pos="1620"/>
          <w:tab w:val="left" w:pos="1260"/>
        </w:tabs>
        <w:spacing w:before="0"/>
        <w:ind w:left="1260" w:hanging="180"/>
        <w:rPr>
          <w:rFonts w:eastAsia="Batang"/>
          <w:i/>
          <w:lang w:eastAsia="ko-KR"/>
        </w:rPr>
      </w:pPr>
      <w:r w:rsidRPr="00C27CDE">
        <w:rPr>
          <w:rFonts w:eastAsia="Batang"/>
          <w:i/>
          <w:iCs/>
        </w:rPr>
        <w:tab/>
      </w:r>
      <w:r w:rsidRPr="00C27CDE">
        <w:rPr>
          <w:rFonts w:eastAsia="Batang"/>
          <w:i/>
          <w:iCs/>
          <w:lang w:eastAsia="ko"/>
        </w:rPr>
        <w:t>본</w:t>
      </w:r>
      <w:r w:rsidRPr="00C27CDE">
        <w:rPr>
          <w:rFonts w:eastAsia="Batang"/>
          <w:i/>
          <w:iCs/>
          <w:lang w:eastAsia="ko"/>
        </w:rPr>
        <w:t xml:space="preserve"> </w:t>
      </w:r>
      <w:r w:rsidRPr="00C27CDE">
        <w:rPr>
          <w:rFonts w:eastAsia="Batang"/>
          <w:i/>
          <w:iCs/>
          <w:lang w:eastAsia="ko"/>
        </w:rPr>
        <w:t>요청을</w:t>
      </w:r>
      <w:r w:rsidRPr="00C27CDE">
        <w:rPr>
          <w:rFonts w:eastAsia="Batang"/>
          <w:i/>
          <w:iCs/>
          <w:lang w:eastAsia="ko"/>
        </w:rPr>
        <w:t xml:space="preserve"> </w:t>
      </w:r>
      <w:r w:rsidRPr="00C27CDE">
        <w:rPr>
          <w:rFonts w:eastAsia="Batang"/>
          <w:i/>
          <w:iCs/>
          <w:lang w:eastAsia="ko"/>
        </w:rPr>
        <w:t>포함하여</w:t>
      </w:r>
      <w:r w:rsidRPr="00C27CDE">
        <w:rPr>
          <w:rFonts w:eastAsia="Batang"/>
          <w:i/>
          <w:iCs/>
          <w:lang w:eastAsia="ko"/>
        </w:rPr>
        <w:t xml:space="preserve"> </w:t>
      </w:r>
      <w:r w:rsidRPr="00C27CDE">
        <w:rPr>
          <w:rFonts w:eastAsia="Batang"/>
          <w:i/>
          <w:iCs/>
          <w:lang w:eastAsia="ko"/>
        </w:rPr>
        <w:t>본인의</w:t>
      </w:r>
      <w:r w:rsidRPr="00C27CDE">
        <w:rPr>
          <w:rFonts w:eastAsia="Batang"/>
          <w:i/>
          <w:iCs/>
          <w:lang w:eastAsia="ko"/>
        </w:rPr>
        <w:t xml:space="preserve"> </w:t>
      </w:r>
      <w:r w:rsidRPr="00C27CDE">
        <w:rPr>
          <w:rFonts w:eastAsia="Batang"/>
          <w:i/>
          <w:iCs/>
          <w:lang w:eastAsia="ko"/>
        </w:rPr>
        <w:t>모든</w:t>
      </w:r>
      <w:r w:rsidRPr="00C27CDE">
        <w:rPr>
          <w:rFonts w:eastAsia="Batang"/>
          <w:i/>
          <w:iCs/>
          <w:lang w:eastAsia="ko"/>
        </w:rPr>
        <w:t xml:space="preserve"> </w:t>
      </w:r>
      <w:r w:rsidRPr="00C27CDE">
        <w:rPr>
          <w:rFonts w:eastAsia="Batang"/>
          <w:i/>
          <w:iCs/>
          <w:lang w:eastAsia="ko"/>
        </w:rPr>
        <w:t>변호사가</w:t>
      </w:r>
      <w:r w:rsidRPr="00C27CDE">
        <w:rPr>
          <w:rFonts w:eastAsia="Batang"/>
          <w:i/>
          <w:iCs/>
          <w:lang w:eastAsia="ko"/>
        </w:rPr>
        <w:t xml:space="preserve"> </w:t>
      </w:r>
      <w:r w:rsidRPr="00C27CDE">
        <w:rPr>
          <w:rFonts w:eastAsia="Batang"/>
          <w:i/>
          <w:iCs/>
          <w:lang w:eastAsia="ko"/>
        </w:rPr>
        <w:t>소송</w:t>
      </w:r>
      <w:r w:rsidRPr="00C27CDE">
        <w:rPr>
          <w:rFonts w:eastAsia="Batang"/>
          <w:i/>
          <w:iCs/>
          <w:lang w:eastAsia="ko"/>
        </w:rPr>
        <w:t xml:space="preserve"> </w:t>
      </w:r>
      <w:r w:rsidRPr="00C27CDE">
        <w:rPr>
          <w:rFonts w:eastAsia="Batang"/>
          <w:i/>
          <w:iCs/>
          <w:lang w:eastAsia="ko"/>
        </w:rPr>
        <w:t>남용에</w:t>
      </w:r>
      <w:r w:rsidRPr="00C27CDE">
        <w:rPr>
          <w:rFonts w:eastAsia="Batang"/>
          <w:i/>
          <w:iCs/>
          <w:lang w:eastAsia="ko"/>
        </w:rPr>
        <w:t xml:space="preserve"> </w:t>
      </w:r>
      <w:r w:rsidRPr="00C27CDE">
        <w:rPr>
          <w:rFonts w:eastAsia="Batang"/>
          <w:i/>
          <w:iCs/>
          <w:lang w:eastAsia="ko"/>
        </w:rPr>
        <w:t>대응하기</w:t>
      </w:r>
      <w:r w:rsidRPr="00C27CDE">
        <w:rPr>
          <w:rFonts w:eastAsia="Batang"/>
          <w:i/>
          <w:iCs/>
          <w:lang w:eastAsia="ko"/>
        </w:rPr>
        <w:t xml:space="preserve"> </w:t>
      </w:r>
      <w:r w:rsidRPr="00C27CDE">
        <w:rPr>
          <w:rFonts w:eastAsia="Batang"/>
          <w:i/>
          <w:iCs/>
          <w:lang w:eastAsia="ko"/>
        </w:rPr>
        <w:t>위해</w:t>
      </w:r>
      <w:r w:rsidRPr="00C27CDE">
        <w:rPr>
          <w:rFonts w:eastAsia="Batang"/>
          <w:i/>
          <w:iCs/>
          <w:lang w:eastAsia="ko"/>
        </w:rPr>
        <w:t xml:space="preserve"> </w:t>
      </w:r>
      <w:r w:rsidRPr="00C27CDE">
        <w:rPr>
          <w:rFonts w:eastAsia="Batang"/>
          <w:i/>
          <w:iCs/>
          <w:lang w:eastAsia="ko"/>
        </w:rPr>
        <w:t>발생한</w:t>
      </w:r>
      <w:r w:rsidRPr="00C27CDE">
        <w:rPr>
          <w:rFonts w:eastAsia="Batang"/>
          <w:i/>
          <w:iCs/>
          <w:lang w:eastAsia="ko"/>
        </w:rPr>
        <w:t xml:space="preserve"> </w:t>
      </w:r>
      <w:r w:rsidRPr="00C27CDE">
        <w:rPr>
          <w:rFonts w:eastAsia="Batang"/>
          <w:i/>
          <w:iCs/>
          <w:lang w:eastAsia="ko"/>
        </w:rPr>
        <w:t>수수료와</w:t>
      </w:r>
      <w:r w:rsidRPr="00C27CDE">
        <w:rPr>
          <w:rFonts w:eastAsia="Batang"/>
          <w:i/>
          <w:iCs/>
          <w:lang w:eastAsia="ko"/>
        </w:rPr>
        <w:t xml:space="preserve"> </w:t>
      </w:r>
      <w:r w:rsidRPr="00C27CDE">
        <w:rPr>
          <w:rFonts w:eastAsia="Batang"/>
          <w:i/>
          <w:iCs/>
          <w:lang w:eastAsia="ko"/>
        </w:rPr>
        <w:t>비용을</w:t>
      </w:r>
      <w:r w:rsidRPr="00C27CDE">
        <w:rPr>
          <w:rFonts w:eastAsia="Batang"/>
          <w:i/>
          <w:iCs/>
          <w:lang w:eastAsia="ko"/>
        </w:rPr>
        <w:t xml:space="preserve"> </w:t>
      </w:r>
      <w:r w:rsidRPr="00C27CDE">
        <w:rPr>
          <w:rFonts w:eastAsia="Batang"/>
          <w:i/>
          <w:iCs/>
          <w:lang w:eastAsia="ko"/>
        </w:rPr>
        <w:t>본인에게</w:t>
      </w:r>
      <w:r w:rsidRPr="00C27CDE">
        <w:rPr>
          <w:rFonts w:eastAsia="Batang"/>
          <w:i/>
          <w:iCs/>
          <w:lang w:eastAsia="ko"/>
        </w:rPr>
        <w:t xml:space="preserve"> </w:t>
      </w:r>
      <w:r w:rsidRPr="00C27CDE">
        <w:rPr>
          <w:rFonts w:eastAsia="Batang"/>
          <w:i/>
          <w:iCs/>
          <w:lang w:eastAsia="ko"/>
        </w:rPr>
        <w:t>지급하도록</w:t>
      </w:r>
      <w:r w:rsidRPr="00C27CDE">
        <w:rPr>
          <w:rFonts w:eastAsia="Batang"/>
          <w:i/>
          <w:iCs/>
          <w:lang w:eastAsia="ko"/>
        </w:rPr>
        <w:t xml:space="preserve"> </w:t>
      </w:r>
      <w:r w:rsidRPr="00C27CDE">
        <w:rPr>
          <w:rFonts w:eastAsia="Batang"/>
          <w:i/>
          <w:iCs/>
          <w:lang w:eastAsia="ko"/>
        </w:rPr>
        <w:t>결정해주십시오</w:t>
      </w:r>
      <w:r w:rsidRPr="00C27CDE">
        <w:rPr>
          <w:rFonts w:eastAsia="Batang"/>
          <w:i/>
          <w:iCs/>
          <w:lang w:eastAsia="ko"/>
        </w:rPr>
        <w:t xml:space="preserve">, </w:t>
      </w:r>
      <w:r w:rsidRPr="00C27CDE">
        <w:rPr>
          <w:rFonts w:eastAsia="Batang"/>
          <w:i/>
          <w:iCs/>
          <w:lang w:eastAsia="ko"/>
        </w:rPr>
        <w:t>그리고</w:t>
      </w:r>
    </w:p>
    <w:p w14:paraId="20379E82" w14:textId="77777777" w:rsidR="00885DFB" w:rsidRPr="00C27CDE" w:rsidRDefault="0036703E" w:rsidP="00B1277C">
      <w:pPr>
        <w:pStyle w:val="WABulletList"/>
        <w:tabs>
          <w:tab w:val="clear" w:pos="1620"/>
          <w:tab w:val="left" w:pos="1260"/>
        </w:tabs>
        <w:spacing w:before="120"/>
        <w:ind w:left="1260" w:hanging="180"/>
        <w:rPr>
          <w:rFonts w:eastAsia="Batang"/>
        </w:rPr>
      </w:pPr>
      <w:r w:rsidRPr="00C27CDE">
        <w:rPr>
          <w:rFonts w:eastAsia="Batang"/>
        </w:rPr>
        <w:t>Impose pre-filing restrictions upon the other party for at least 48 months but no longer than 72 months.</w:t>
      </w:r>
    </w:p>
    <w:p w14:paraId="10C89ED2" w14:textId="77777777" w:rsidR="0036703E" w:rsidRPr="00C27CDE" w:rsidRDefault="00202030" w:rsidP="00202030">
      <w:pPr>
        <w:pStyle w:val="WABulletList"/>
        <w:numPr>
          <w:ilvl w:val="0"/>
          <w:numId w:val="0"/>
        </w:numPr>
        <w:tabs>
          <w:tab w:val="clear" w:pos="1620"/>
          <w:tab w:val="left" w:pos="1260"/>
        </w:tabs>
        <w:spacing w:before="0"/>
        <w:ind w:left="1260" w:hanging="180"/>
        <w:rPr>
          <w:rFonts w:eastAsia="Batang"/>
          <w:i/>
          <w:lang w:eastAsia="ko-KR"/>
        </w:rPr>
      </w:pPr>
      <w:r w:rsidRPr="00C27CDE">
        <w:rPr>
          <w:rFonts w:eastAsia="Batang"/>
          <w:i/>
          <w:iCs/>
        </w:rPr>
        <w:tab/>
      </w:r>
      <w:r w:rsidRPr="00C27CDE">
        <w:rPr>
          <w:rFonts w:eastAsia="Batang"/>
          <w:i/>
          <w:iCs/>
          <w:lang w:eastAsia="ko"/>
        </w:rPr>
        <w:t>상대</w:t>
      </w:r>
      <w:r w:rsidRPr="00C27CDE">
        <w:rPr>
          <w:rFonts w:eastAsia="Batang"/>
          <w:i/>
          <w:iCs/>
          <w:lang w:eastAsia="ko"/>
        </w:rPr>
        <w:t xml:space="preserve"> </w:t>
      </w:r>
      <w:r w:rsidRPr="00C27CDE">
        <w:rPr>
          <w:rFonts w:eastAsia="Batang"/>
          <w:i/>
          <w:iCs/>
          <w:lang w:eastAsia="ko"/>
        </w:rPr>
        <w:t>당사자에게</w:t>
      </w:r>
      <w:r w:rsidRPr="00C27CDE">
        <w:rPr>
          <w:rFonts w:eastAsia="Batang"/>
          <w:i/>
          <w:iCs/>
          <w:lang w:eastAsia="ko"/>
        </w:rPr>
        <w:t xml:space="preserve"> 48</w:t>
      </w:r>
      <w:r w:rsidRPr="00C27CDE">
        <w:rPr>
          <w:rFonts w:eastAsia="Batang"/>
          <w:i/>
          <w:iCs/>
          <w:lang w:eastAsia="ko"/>
        </w:rPr>
        <w:t>개월</w:t>
      </w:r>
      <w:r w:rsidRPr="00C27CDE">
        <w:rPr>
          <w:rFonts w:eastAsia="Batang"/>
          <w:i/>
          <w:iCs/>
          <w:lang w:eastAsia="ko"/>
        </w:rPr>
        <w:t xml:space="preserve"> </w:t>
      </w:r>
      <w:r w:rsidRPr="00C27CDE">
        <w:rPr>
          <w:rFonts w:eastAsia="Batang"/>
          <w:i/>
          <w:iCs/>
          <w:lang w:eastAsia="ko"/>
        </w:rPr>
        <w:t>이상</w:t>
      </w:r>
      <w:r w:rsidRPr="00C27CDE">
        <w:rPr>
          <w:rFonts w:eastAsia="Batang"/>
          <w:i/>
          <w:iCs/>
          <w:lang w:eastAsia="ko"/>
        </w:rPr>
        <w:t>, 72</w:t>
      </w:r>
      <w:r w:rsidRPr="00C27CDE">
        <w:rPr>
          <w:rFonts w:eastAsia="Batang"/>
          <w:i/>
          <w:iCs/>
          <w:lang w:eastAsia="ko"/>
        </w:rPr>
        <w:t>개월</w:t>
      </w:r>
      <w:r w:rsidRPr="00C27CDE">
        <w:rPr>
          <w:rFonts w:eastAsia="Batang"/>
          <w:i/>
          <w:iCs/>
          <w:lang w:eastAsia="ko"/>
        </w:rPr>
        <w:t xml:space="preserve"> </w:t>
      </w:r>
      <w:r w:rsidRPr="00C27CDE">
        <w:rPr>
          <w:rFonts w:eastAsia="Batang"/>
          <w:i/>
          <w:iCs/>
          <w:lang w:eastAsia="ko"/>
        </w:rPr>
        <w:t>이하로</w:t>
      </w:r>
      <w:r w:rsidRPr="00C27CDE">
        <w:rPr>
          <w:rFonts w:eastAsia="Batang"/>
          <w:i/>
          <w:iCs/>
          <w:lang w:eastAsia="ko"/>
        </w:rPr>
        <w:t xml:space="preserve"> </w:t>
      </w:r>
      <w:r w:rsidRPr="00C27CDE">
        <w:rPr>
          <w:rFonts w:eastAsia="Batang"/>
          <w:i/>
          <w:iCs/>
          <w:lang w:eastAsia="ko"/>
        </w:rPr>
        <w:t>제출</w:t>
      </w:r>
      <w:r w:rsidRPr="00C27CDE">
        <w:rPr>
          <w:rFonts w:eastAsia="Batang"/>
          <w:i/>
          <w:iCs/>
          <w:lang w:eastAsia="ko"/>
        </w:rPr>
        <w:t xml:space="preserve"> </w:t>
      </w:r>
      <w:r w:rsidRPr="00C27CDE">
        <w:rPr>
          <w:rFonts w:eastAsia="Batang"/>
          <w:i/>
          <w:iCs/>
          <w:lang w:eastAsia="ko"/>
        </w:rPr>
        <w:t>전</w:t>
      </w:r>
      <w:r w:rsidRPr="00C27CDE">
        <w:rPr>
          <w:rFonts w:eastAsia="Batang"/>
          <w:i/>
          <w:iCs/>
          <w:lang w:eastAsia="ko"/>
        </w:rPr>
        <w:t xml:space="preserve"> </w:t>
      </w:r>
      <w:r w:rsidRPr="00C27CDE">
        <w:rPr>
          <w:rFonts w:eastAsia="Batang"/>
          <w:i/>
          <w:iCs/>
          <w:lang w:eastAsia="ko"/>
        </w:rPr>
        <w:t>금지를</w:t>
      </w:r>
      <w:r w:rsidRPr="00C27CDE">
        <w:rPr>
          <w:rFonts w:eastAsia="Batang"/>
          <w:i/>
          <w:iCs/>
          <w:lang w:eastAsia="ko"/>
        </w:rPr>
        <w:t xml:space="preserve"> </w:t>
      </w:r>
      <w:r w:rsidRPr="00C27CDE">
        <w:rPr>
          <w:rFonts w:eastAsia="Batang"/>
          <w:i/>
          <w:iCs/>
          <w:lang w:eastAsia="ko"/>
        </w:rPr>
        <w:t>결정해주십시오</w:t>
      </w:r>
      <w:r w:rsidRPr="00C27CDE">
        <w:rPr>
          <w:rFonts w:eastAsia="Batang"/>
          <w:i/>
          <w:iCs/>
          <w:lang w:eastAsia="ko"/>
        </w:rPr>
        <w:t xml:space="preserve">. </w:t>
      </w:r>
    </w:p>
    <w:p w14:paraId="7B819D9A" w14:textId="77777777" w:rsidR="00885DFB" w:rsidRPr="00C27CDE" w:rsidRDefault="0036703E" w:rsidP="00B1277C">
      <w:pPr>
        <w:pStyle w:val="WABulletList"/>
        <w:tabs>
          <w:tab w:val="clear" w:pos="1620"/>
          <w:tab w:val="left" w:pos="1260"/>
          <w:tab w:val="left" w:pos="9270"/>
        </w:tabs>
        <w:spacing w:before="120"/>
        <w:ind w:left="1440"/>
        <w:rPr>
          <w:rFonts w:eastAsia="Batang"/>
          <w:iCs/>
        </w:rPr>
      </w:pPr>
      <w:r w:rsidRPr="00C27CDE">
        <w:rPr>
          <w:rFonts w:eastAsia="Batang"/>
        </w:rPr>
        <w:t>Other (</w:t>
      </w:r>
      <w:r w:rsidRPr="00C27CDE">
        <w:rPr>
          <w:rFonts w:eastAsia="Batang"/>
          <w:i/>
          <w:iCs/>
        </w:rPr>
        <w:t>specify</w:t>
      </w:r>
      <w:r w:rsidRPr="00C27CDE">
        <w:rPr>
          <w:rFonts w:eastAsia="Batang"/>
        </w:rPr>
        <w:t xml:space="preserve">) </w:t>
      </w:r>
      <w:r w:rsidRPr="00C27CDE">
        <w:rPr>
          <w:rFonts w:eastAsia="Batang"/>
          <w:u w:val="single"/>
        </w:rPr>
        <w:tab/>
      </w:r>
      <w:r w:rsidRPr="00C27CDE">
        <w:rPr>
          <w:rFonts w:eastAsia="Batang"/>
        </w:rPr>
        <w:t>.</w:t>
      </w:r>
    </w:p>
    <w:p w14:paraId="36880971" w14:textId="77777777" w:rsidR="0036703E" w:rsidRPr="00C27CDE" w:rsidRDefault="00202030" w:rsidP="00202030">
      <w:pPr>
        <w:pStyle w:val="WABulletList"/>
        <w:numPr>
          <w:ilvl w:val="0"/>
          <w:numId w:val="0"/>
        </w:numPr>
        <w:tabs>
          <w:tab w:val="clear" w:pos="1620"/>
          <w:tab w:val="left" w:pos="1260"/>
          <w:tab w:val="left" w:pos="9270"/>
        </w:tabs>
        <w:spacing w:before="0"/>
        <w:ind w:left="1080"/>
        <w:rPr>
          <w:rFonts w:eastAsia="Batang"/>
          <w:i/>
        </w:rPr>
      </w:pPr>
      <w:r w:rsidRPr="00C27CDE">
        <w:rPr>
          <w:rFonts w:eastAsia="Batang"/>
          <w:i/>
          <w:iCs/>
        </w:rPr>
        <w:tab/>
      </w:r>
      <w:r w:rsidRPr="00C27CDE">
        <w:rPr>
          <w:rFonts w:eastAsia="Batang"/>
          <w:i/>
          <w:iCs/>
          <w:lang w:eastAsia="ko"/>
        </w:rPr>
        <w:t>기타</w:t>
      </w:r>
      <w:r w:rsidRPr="00C27CDE">
        <w:rPr>
          <w:rFonts w:eastAsia="Batang"/>
          <w:i/>
          <w:iCs/>
          <w:lang w:eastAsia="ko"/>
        </w:rPr>
        <w:t>(</w:t>
      </w:r>
      <w:r w:rsidRPr="00C27CDE">
        <w:rPr>
          <w:rFonts w:eastAsia="Batang"/>
          <w:i/>
          <w:iCs/>
          <w:lang w:eastAsia="ko"/>
        </w:rPr>
        <w:t>명시</w:t>
      </w:r>
      <w:r w:rsidRPr="00C27CDE">
        <w:rPr>
          <w:rFonts w:eastAsia="Batang"/>
          <w:i/>
          <w:iCs/>
          <w:lang w:eastAsia="ko"/>
        </w:rPr>
        <w:t>)</w:t>
      </w:r>
    </w:p>
    <w:p w14:paraId="1BDF0E7E" w14:textId="77777777" w:rsidR="00885DFB" w:rsidRPr="00C27CDE" w:rsidRDefault="001F41C2" w:rsidP="00B1277C">
      <w:pPr>
        <w:pStyle w:val="WAItem"/>
        <w:keepNext w:val="0"/>
        <w:numPr>
          <w:ilvl w:val="0"/>
          <w:numId w:val="0"/>
        </w:numPr>
        <w:tabs>
          <w:tab w:val="clear" w:pos="547"/>
        </w:tabs>
        <w:spacing w:before="120"/>
        <w:ind w:left="720" w:hanging="720"/>
        <w:rPr>
          <w:rFonts w:eastAsia="Batang"/>
          <w:sz w:val="22"/>
          <w:szCs w:val="22"/>
        </w:rPr>
      </w:pPr>
      <w:r w:rsidRPr="00C27CDE">
        <w:rPr>
          <w:rFonts w:eastAsia="Batang"/>
          <w:bCs/>
          <w:sz w:val="22"/>
          <w:szCs w:val="22"/>
        </w:rPr>
        <w:t xml:space="preserve">8. </w:t>
      </w:r>
      <w:r w:rsidRPr="00C27CDE">
        <w:rPr>
          <w:rFonts w:eastAsia="Batang"/>
          <w:bCs/>
          <w:sz w:val="22"/>
          <w:szCs w:val="22"/>
        </w:rPr>
        <w:tab/>
        <w:t>Other (if any):</w:t>
      </w:r>
    </w:p>
    <w:p w14:paraId="573BB477" w14:textId="77777777" w:rsidR="00656139" w:rsidRPr="00C27CDE" w:rsidRDefault="00885DFB" w:rsidP="00870E59">
      <w:pPr>
        <w:pStyle w:val="WAItem"/>
        <w:keepNext w:val="0"/>
        <w:numPr>
          <w:ilvl w:val="0"/>
          <w:numId w:val="0"/>
        </w:numPr>
        <w:tabs>
          <w:tab w:val="clear" w:pos="547"/>
        </w:tabs>
        <w:spacing w:before="0"/>
        <w:ind w:left="720" w:hanging="720"/>
        <w:rPr>
          <w:rFonts w:eastAsia="Batang"/>
          <w:i/>
          <w:sz w:val="22"/>
          <w:szCs w:val="22"/>
        </w:rPr>
      </w:pPr>
      <w:r w:rsidRPr="00C27CDE">
        <w:rPr>
          <w:rFonts w:eastAsia="Batang"/>
          <w:bCs/>
          <w:i/>
          <w:iCs/>
          <w:sz w:val="22"/>
          <w:szCs w:val="22"/>
        </w:rPr>
        <w:tab/>
      </w:r>
      <w:r w:rsidRPr="00C27CDE">
        <w:rPr>
          <w:rFonts w:eastAsia="Batang"/>
          <w:bCs/>
          <w:i/>
          <w:iCs/>
          <w:sz w:val="22"/>
          <w:szCs w:val="22"/>
          <w:lang w:eastAsia="ko"/>
        </w:rPr>
        <w:t>기타</w:t>
      </w:r>
      <w:r w:rsidRPr="00C27CDE">
        <w:rPr>
          <w:rFonts w:eastAsia="Batang"/>
          <w:bCs/>
          <w:i/>
          <w:iCs/>
          <w:sz w:val="22"/>
          <w:szCs w:val="22"/>
          <w:lang w:eastAsia="ko"/>
        </w:rPr>
        <w:t>(</w:t>
      </w:r>
      <w:r w:rsidRPr="00C27CDE">
        <w:rPr>
          <w:rFonts w:eastAsia="Batang"/>
          <w:bCs/>
          <w:i/>
          <w:iCs/>
          <w:sz w:val="22"/>
          <w:szCs w:val="22"/>
          <w:lang w:eastAsia="ko"/>
        </w:rPr>
        <w:t>있는</w:t>
      </w:r>
      <w:r w:rsidRPr="00C27CDE">
        <w:rPr>
          <w:rFonts w:eastAsia="Batang"/>
          <w:bCs/>
          <w:i/>
          <w:iCs/>
          <w:sz w:val="22"/>
          <w:szCs w:val="22"/>
          <w:lang w:eastAsia="ko"/>
        </w:rPr>
        <w:t xml:space="preserve"> </w:t>
      </w:r>
      <w:r w:rsidRPr="00C27CDE">
        <w:rPr>
          <w:rFonts w:eastAsia="Batang"/>
          <w:bCs/>
          <w:i/>
          <w:iCs/>
          <w:sz w:val="22"/>
          <w:szCs w:val="22"/>
          <w:lang w:eastAsia="ko"/>
        </w:rPr>
        <w:t>경우</w:t>
      </w:r>
      <w:r w:rsidRPr="00C27CDE">
        <w:rPr>
          <w:rFonts w:eastAsia="Batang"/>
          <w:bCs/>
          <w:i/>
          <w:iCs/>
          <w:sz w:val="22"/>
          <w:szCs w:val="22"/>
          <w:lang w:eastAsia="ko"/>
        </w:rPr>
        <w:t>):</w:t>
      </w:r>
    </w:p>
    <w:p w14:paraId="28871804" w14:textId="77777777" w:rsidR="000E732B" w:rsidRPr="00C27CDE" w:rsidRDefault="00B30DC5" w:rsidP="00842E5E">
      <w:pPr>
        <w:pStyle w:val="WABody38flush"/>
        <w:tabs>
          <w:tab w:val="left" w:pos="9270"/>
        </w:tabs>
        <w:ind w:left="720"/>
        <w:rPr>
          <w:rFonts w:eastAsia="Batang"/>
          <w:u w:val="single"/>
        </w:rPr>
      </w:pPr>
      <w:r w:rsidRPr="00C27CDE">
        <w:rPr>
          <w:rFonts w:eastAsia="Batang"/>
          <w:u w:val="single"/>
        </w:rPr>
        <w:tab/>
      </w:r>
    </w:p>
    <w:p w14:paraId="61B122AC" w14:textId="77777777" w:rsidR="000E732B" w:rsidRPr="00C27CDE" w:rsidRDefault="000E732B" w:rsidP="00842E5E">
      <w:pPr>
        <w:pStyle w:val="WABody38flush"/>
        <w:tabs>
          <w:tab w:val="left" w:pos="9270"/>
        </w:tabs>
        <w:ind w:left="720"/>
        <w:rPr>
          <w:rFonts w:eastAsia="Batang"/>
          <w:u w:val="single"/>
        </w:rPr>
      </w:pPr>
      <w:r w:rsidRPr="00C27CDE">
        <w:rPr>
          <w:rFonts w:eastAsia="Batang"/>
          <w:u w:val="single"/>
        </w:rPr>
        <w:tab/>
      </w:r>
    </w:p>
    <w:p w14:paraId="638C1CCA" w14:textId="77777777" w:rsidR="00885DFB" w:rsidRPr="00C27CDE" w:rsidRDefault="007F2A6F" w:rsidP="00B1277C">
      <w:pPr>
        <w:tabs>
          <w:tab w:val="left" w:pos="0"/>
          <w:tab w:val="left" w:pos="720"/>
          <w:tab w:val="left" w:pos="3600"/>
          <w:tab w:val="left" w:pos="4344"/>
          <w:tab w:val="left" w:pos="4752"/>
          <w:tab w:val="left" w:pos="5616"/>
          <w:tab w:val="left" w:pos="10080"/>
        </w:tabs>
        <w:suppressAutoHyphens/>
        <w:spacing w:before="200" w:after="0"/>
        <w:outlineLvl w:val="0"/>
        <w:rPr>
          <w:rFonts w:ascii="Arial" w:eastAsia="Batang" w:hAnsi="Arial" w:cs="Arial"/>
          <w:b/>
          <w:spacing w:val="-2"/>
        </w:rPr>
      </w:pPr>
      <w:r w:rsidRPr="00C27CDE">
        <w:rPr>
          <w:rFonts w:ascii="Arial" w:eastAsia="Batang" w:hAnsi="Arial" w:cs="Arial"/>
          <w:b/>
          <w:bCs/>
        </w:rPr>
        <w:t>Person asking for this order fills out below:</w:t>
      </w:r>
    </w:p>
    <w:p w14:paraId="11395856" w14:textId="77777777" w:rsidR="007F2A6F" w:rsidRPr="00C27CDE" w:rsidRDefault="00885DFB" w:rsidP="00870E59">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spacing w:val="-2"/>
          <w:lang w:eastAsia="ko-KR"/>
        </w:rPr>
      </w:pPr>
      <w:r w:rsidRPr="00C27CDE">
        <w:rPr>
          <w:rFonts w:ascii="Arial" w:eastAsia="Batang" w:hAnsi="Arial" w:cs="Arial"/>
          <w:b/>
          <w:bCs/>
          <w:i/>
          <w:iCs/>
          <w:lang w:eastAsia="ko"/>
        </w:rPr>
        <w:t>이</w:t>
      </w:r>
      <w:r w:rsidRPr="00C27CDE">
        <w:rPr>
          <w:rFonts w:ascii="Arial" w:eastAsia="Batang" w:hAnsi="Arial" w:cs="Arial"/>
          <w:b/>
          <w:bCs/>
          <w:i/>
          <w:iCs/>
          <w:lang w:eastAsia="ko"/>
        </w:rPr>
        <w:t xml:space="preserve"> </w:t>
      </w:r>
      <w:r w:rsidRPr="00C27CDE">
        <w:rPr>
          <w:rFonts w:ascii="Arial" w:eastAsia="Batang" w:hAnsi="Arial" w:cs="Arial"/>
          <w:b/>
          <w:bCs/>
          <w:i/>
          <w:iCs/>
          <w:lang w:eastAsia="ko"/>
        </w:rPr>
        <w:t>명령을</w:t>
      </w:r>
      <w:r w:rsidRPr="00C27CDE">
        <w:rPr>
          <w:rFonts w:ascii="Arial" w:eastAsia="Batang" w:hAnsi="Arial" w:cs="Arial"/>
          <w:b/>
          <w:bCs/>
          <w:i/>
          <w:iCs/>
          <w:lang w:eastAsia="ko"/>
        </w:rPr>
        <w:t xml:space="preserve"> </w:t>
      </w:r>
      <w:r w:rsidRPr="00C27CDE">
        <w:rPr>
          <w:rFonts w:ascii="Arial" w:eastAsia="Batang" w:hAnsi="Arial" w:cs="Arial"/>
          <w:b/>
          <w:bCs/>
          <w:i/>
          <w:iCs/>
          <w:lang w:eastAsia="ko"/>
        </w:rPr>
        <w:t>요청하는</w:t>
      </w:r>
      <w:r w:rsidRPr="00C27CDE">
        <w:rPr>
          <w:rFonts w:ascii="Arial" w:eastAsia="Batang" w:hAnsi="Arial" w:cs="Arial"/>
          <w:b/>
          <w:bCs/>
          <w:i/>
          <w:iCs/>
          <w:lang w:eastAsia="ko"/>
        </w:rPr>
        <w:t xml:space="preserve"> </w:t>
      </w:r>
      <w:r w:rsidRPr="00C27CDE">
        <w:rPr>
          <w:rFonts w:ascii="Arial" w:eastAsia="Batang" w:hAnsi="Arial" w:cs="Arial"/>
          <w:b/>
          <w:bCs/>
          <w:i/>
          <w:iCs/>
          <w:lang w:eastAsia="ko"/>
        </w:rPr>
        <w:t>개인이</w:t>
      </w:r>
      <w:r w:rsidRPr="00C27CDE">
        <w:rPr>
          <w:rFonts w:ascii="Arial" w:eastAsia="Batang" w:hAnsi="Arial" w:cs="Arial"/>
          <w:b/>
          <w:bCs/>
          <w:i/>
          <w:iCs/>
          <w:lang w:eastAsia="ko"/>
        </w:rPr>
        <w:t xml:space="preserve"> </w:t>
      </w:r>
      <w:r w:rsidRPr="00C27CDE">
        <w:rPr>
          <w:rFonts w:ascii="Arial" w:eastAsia="Batang" w:hAnsi="Arial" w:cs="Arial"/>
          <w:b/>
          <w:bCs/>
          <w:i/>
          <w:iCs/>
          <w:lang w:eastAsia="ko"/>
        </w:rPr>
        <w:t>아래를</w:t>
      </w:r>
      <w:r w:rsidRPr="00C27CDE">
        <w:rPr>
          <w:rFonts w:ascii="Arial" w:eastAsia="Batang" w:hAnsi="Arial" w:cs="Arial"/>
          <w:b/>
          <w:bCs/>
          <w:i/>
          <w:iCs/>
          <w:lang w:eastAsia="ko"/>
        </w:rPr>
        <w:t xml:space="preserve"> </w:t>
      </w:r>
      <w:r w:rsidRPr="00C27CDE">
        <w:rPr>
          <w:rFonts w:ascii="Arial" w:eastAsia="Batang" w:hAnsi="Arial" w:cs="Arial"/>
          <w:b/>
          <w:bCs/>
          <w:i/>
          <w:iCs/>
          <w:lang w:eastAsia="ko"/>
        </w:rPr>
        <w:t>작성합니다</w:t>
      </w:r>
      <w:r w:rsidRPr="00C27CDE">
        <w:rPr>
          <w:rFonts w:ascii="Arial" w:eastAsia="Batang" w:hAnsi="Arial" w:cs="Arial"/>
          <w:b/>
          <w:bCs/>
          <w:i/>
          <w:iCs/>
          <w:lang w:eastAsia="ko"/>
        </w:rPr>
        <w:t>.</w:t>
      </w:r>
    </w:p>
    <w:p w14:paraId="5FFEA4BF" w14:textId="77777777" w:rsidR="00885DFB" w:rsidRPr="00C27CDE" w:rsidRDefault="007F2A6F" w:rsidP="00B1277C">
      <w:pPr>
        <w:tabs>
          <w:tab w:val="left" w:pos="8640"/>
        </w:tabs>
        <w:spacing w:before="60" w:after="0"/>
        <w:rPr>
          <w:rFonts w:ascii="Arial" w:eastAsia="Batang" w:hAnsi="Arial" w:cs="Arial"/>
          <w:sz w:val="22"/>
          <w:szCs w:val="22"/>
          <w:lang w:eastAsia="ko-KR"/>
        </w:rPr>
      </w:pPr>
      <w:r w:rsidRPr="00C27CDE">
        <w:rPr>
          <w:rFonts w:ascii="Arial" w:eastAsia="Batang" w:hAnsi="Arial" w:cs="Arial"/>
          <w:sz w:val="22"/>
          <w:szCs w:val="22"/>
        </w:rPr>
        <w:t xml:space="preserve">I declare under penalty of perjury under the laws of the state of Washington that the facts I have provided on this form (including any attachments) are true. </w:t>
      </w:r>
      <w:proofErr w:type="gramStart"/>
      <w:r w:rsidRPr="00C27CDE">
        <w:rPr>
          <w:rFonts w:ascii="Arial" w:eastAsia="Batang" w:hAnsi="Arial" w:cs="Arial"/>
          <w:sz w:val="22"/>
          <w:szCs w:val="22"/>
          <w:lang w:eastAsia="ko-KR"/>
        </w:rPr>
        <w:t>[  ]</w:t>
      </w:r>
      <w:proofErr w:type="gramEnd"/>
      <w:r w:rsidRPr="00C27CDE">
        <w:rPr>
          <w:rFonts w:ascii="Arial" w:eastAsia="Batang" w:hAnsi="Arial" w:cs="Arial"/>
          <w:sz w:val="22"/>
          <w:szCs w:val="22"/>
          <w:lang w:eastAsia="ko-KR"/>
        </w:rPr>
        <w:t xml:space="preserve"> I have </w:t>
      </w:r>
      <w:proofErr w:type="gramStart"/>
      <w:r w:rsidRPr="00C27CDE">
        <w:rPr>
          <w:rFonts w:ascii="Arial" w:eastAsia="Batang" w:hAnsi="Arial" w:cs="Arial"/>
          <w:sz w:val="22"/>
          <w:szCs w:val="22"/>
          <w:lang w:eastAsia="ko-KR"/>
        </w:rPr>
        <w:t xml:space="preserve">attached </w:t>
      </w:r>
      <w:r w:rsidRPr="00C27CDE">
        <w:rPr>
          <w:rFonts w:ascii="Arial" w:eastAsia="Batang" w:hAnsi="Arial" w:cs="Arial"/>
          <w:i/>
          <w:iCs/>
          <w:sz w:val="22"/>
          <w:szCs w:val="22"/>
          <w:lang w:eastAsia="ko-KR"/>
        </w:rPr>
        <w:t>(#</w:t>
      </w:r>
      <w:proofErr w:type="gramEnd"/>
      <w:r w:rsidRPr="00C27CDE">
        <w:rPr>
          <w:rFonts w:ascii="Arial" w:eastAsia="Batang" w:hAnsi="Arial" w:cs="Arial"/>
          <w:i/>
          <w:iCs/>
          <w:sz w:val="22"/>
          <w:szCs w:val="22"/>
          <w:lang w:eastAsia="ko-KR"/>
        </w:rPr>
        <w:t>)</w:t>
      </w:r>
      <w:proofErr w:type="gramStart"/>
      <w:r w:rsidRPr="00C27CDE">
        <w:rPr>
          <w:rFonts w:ascii="Arial" w:eastAsia="Batang" w:hAnsi="Arial" w:cs="Arial"/>
          <w:i/>
          <w:iCs/>
          <w:sz w:val="22"/>
          <w:szCs w:val="22"/>
          <w:lang w:eastAsia="ko-KR"/>
        </w:rPr>
        <w:t>:</w:t>
      </w:r>
      <w:r w:rsidRPr="00C27CDE">
        <w:rPr>
          <w:rFonts w:ascii="Arial" w:eastAsia="Batang" w:hAnsi="Arial" w:cs="Arial"/>
          <w:sz w:val="22"/>
          <w:szCs w:val="22"/>
          <w:u w:val="single"/>
          <w:lang w:eastAsia="ko-KR"/>
        </w:rPr>
        <w:tab/>
      </w:r>
      <w:r w:rsidRPr="00C27CDE">
        <w:rPr>
          <w:rFonts w:ascii="Arial" w:eastAsia="Batang" w:hAnsi="Arial" w:cs="Arial"/>
          <w:sz w:val="22"/>
          <w:szCs w:val="22"/>
          <w:lang w:eastAsia="ko-KR"/>
        </w:rPr>
        <w:t xml:space="preserve"> pages</w:t>
      </w:r>
      <w:proofErr w:type="gramEnd"/>
      <w:r w:rsidRPr="00C27CDE">
        <w:rPr>
          <w:rFonts w:ascii="Arial" w:eastAsia="Batang" w:hAnsi="Arial" w:cs="Arial"/>
          <w:sz w:val="22"/>
          <w:szCs w:val="22"/>
          <w:lang w:eastAsia="ko-KR"/>
        </w:rPr>
        <w:t>.</w:t>
      </w:r>
    </w:p>
    <w:p w14:paraId="4703147E" w14:textId="77777777" w:rsidR="007F2A6F" w:rsidRPr="00C27CDE" w:rsidRDefault="00885DFB" w:rsidP="00870E59">
      <w:pPr>
        <w:tabs>
          <w:tab w:val="left" w:pos="8640"/>
        </w:tabs>
        <w:spacing w:after="0"/>
        <w:rPr>
          <w:rFonts w:ascii="Arial" w:eastAsia="Batang" w:hAnsi="Arial" w:cs="Arial"/>
          <w:i/>
          <w:sz w:val="22"/>
          <w:szCs w:val="22"/>
        </w:rPr>
      </w:pPr>
      <w:r w:rsidRPr="00C27CDE">
        <w:rPr>
          <w:rFonts w:ascii="Arial" w:eastAsia="Batang" w:hAnsi="Arial" w:cs="Arial"/>
          <w:i/>
          <w:iCs/>
          <w:sz w:val="22"/>
          <w:szCs w:val="22"/>
          <w:lang w:eastAsia="ko"/>
        </w:rPr>
        <w:t>본인은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워싱턴주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법률이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규정하는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위증</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처벌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조항에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따라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본인이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양식</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첨부자료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포함</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제공한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사실이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정확하다는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것을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선서합니다</w:t>
      </w:r>
      <w:r w:rsidRPr="00C27CDE">
        <w:rPr>
          <w:rFonts w:ascii="Arial" w:eastAsia="Batang" w:hAnsi="Arial" w:cs="Arial"/>
          <w:i/>
          <w:iCs/>
          <w:sz w:val="22"/>
          <w:szCs w:val="22"/>
          <w:lang w:eastAsia="ko"/>
        </w:rPr>
        <w:t xml:space="preserve">. [-] </w:t>
      </w:r>
      <w:r w:rsidRPr="00C27CDE">
        <w:rPr>
          <w:rFonts w:ascii="Arial" w:eastAsia="Batang" w:hAnsi="Arial" w:cs="Arial"/>
          <w:i/>
          <w:iCs/>
          <w:sz w:val="22"/>
          <w:szCs w:val="22"/>
          <w:lang w:eastAsia="ko"/>
        </w:rPr>
        <w:t>다음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페이지</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첨부하였습니다</w:t>
      </w:r>
      <w:r w:rsidRPr="00C27CDE">
        <w:rPr>
          <w:rFonts w:ascii="Arial" w:eastAsia="Batang" w:hAnsi="Arial" w:cs="Arial"/>
          <w:i/>
          <w:iCs/>
          <w:sz w:val="22"/>
          <w:szCs w:val="22"/>
          <w:lang w:eastAsia="ko"/>
        </w:rPr>
        <w:t>.</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페이지</w:t>
      </w:r>
      <w:r w:rsidRPr="00C27CDE">
        <w:rPr>
          <w:rFonts w:ascii="Arial" w:eastAsia="Batang" w:hAnsi="Arial" w:cs="Arial"/>
          <w:i/>
          <w:iCs/>
          <w:sz w:val="22"/>
          <w:szCs w:val="22"/>
          <w:lang w:eastAsia="ko"/>
        </w:rPr>
        <w:t xml:space="preserve">. </w:t>
      </w:r>
    </w:p>
    <w:p w14:paraId="5C360F32" w14:textId="77777777" w:rsidR="00885DFB" w:rsidRPr="00C27CDE" w:rsidRDefault="007F2A6F" w:rsidP="00B1277C">
      <w:pPr>
        <w:tabs>
          <w:tab w:val="left" w:pos="6480"/>
          <w:tab w:val="left" w:pos="6750"/>
          <w:tab w:val="left" w:pos="9360"/>
          <w:tab w:val="left" w:pos="10080"/>
        </w:tabs>
        <w:spacing w:before="120" w:after="0"/>
        <w:rPr>
          <w:rFonts w:ascii="Arial" w:eastAsia="Batang" w:hAnsi="Arial" w:cs="Arial"/>
          <w:sz w:val="20"/>
          <w:szCs w:val="20"/>
          <w:u w:val="single"/>
        </w:rPr>
      </w:pPr>
      <w:r w:rsidRPr="00C27CDE">
        <w:rPr>
          <w:rFonts w:ascii="Arial" w:eastAsia="Batang" w:hAnsi="Arial" w:cs="Arial"/>
          <w:sz w:val="22"/>
          <w:szCs w:val="22"/>
        </w:rPr>
        <w:t>Signed at (</w:t>
      </w:r>
      <w:r w:rsidRPr="00C27CDE">
        <w:rPr>
          <w:rFonts w:ascii="Arial" w:eastAsia="Batang" w:hAnsi="Arial" w:cs="Arial"/>
          <w:i/>
          <w:iCs/>
          <w:sz w:val="22"/>
          <w:szCs w:val="22"/>
        </w:rPr>
        <w:t>city and state</w:t>
      </w:r>
      <w:r w:rsidRPr="00C27CDE">
        <w:rPr>
          <w:rFonts w:ascii="Arial" w:eastAsia="Batang" w:hAnsi="Arial" w:cs="Arial"/>
          <w:sz w:val="22"/>
          <w:szCs w:val="22"/>
        </w:rPr>
        <w:t>)</w:t>
      </w:r>
      <w:r w:rsidRPr="00C27CDE">
        <w:rPr>
          <w:rFonts w:ascii="Arial" w:eastAsia="Batang" w:hAnsi="Arial" w:cs="Arial"/>
          <w:i/>
          <w:iCs/>
          <w:sz w:val="22"/>
          <w:szCs w:val="22"/>
        </w:rPr>
        <w:t>:</w:t>
      </w:r>
      <w:r w:rsidRPr="00C27CDE">
        <w:rPr>
          <w:rFonts w:ascii="Arial" w:eastAsia="Batang" w:hAnsi="Arial" w:cs="Arial"/>
          <w:sz w:val="22"/>
          <w:szCs w:val="22"/>
        </w:rPr>
        <w:t xml:space="preserve"> </w:t>
      </w:r>
      <w:r w:rsidRPr="00C27CDE">
        <w:rPr>
          <w:rFonts w:ascii="Arial" w:eastAsia="Batang" w:hAnsi="Arial" w:cs="Arial"/>
          <w:sz w:val="20"/>
          <w:szCs w:val="20"/>
          <w:u w:val="single"/>
        </w:rPr>
        <w:tab/>
      </w:r>
      <w:r w:rsidRPr="00C27CDE">
        <w:rPr>
          <w:rFonts w:ascii="Arial" w:eastAsia="Batang" w:hAnsi="Arial" w:cs="Arial"/>
          <w:sz w:val="20"/>
          <w:szCs w:val="20"/>
        </w:rPr>
        <w:tab/>
      </w:r>
      <w:r w:rsidRPr="00C27CDE">
        <w:rPr>
          <w:rFonts w:ascii="Arial" w:eastAsia="Batang" w:hAnsi="Arial" w:cs="Arial"/>
          <w:sz w:val="22"/>
          <w:szCs w:val="22"/>
        </w:rPr>
        <w:t>Date:</w:t>
      </w:r>
      <w:r w:rsidRPr="00C27CDE">
        <w:rPr>
          <w:rFonts w:ascii="Arial" w:eastAsia="Batang" w:hAnsi="Arial" w:cs="Arial"/>
          <w:sz w:val="20"/>
          <w:szCs w:val="20"/>
        </w:rPr>
        <w:t xml:space="preserve"> </w:t>
      </w:r>
      <w:r w:rsidRPr="00C27CDE">
        <w:rPr>
          <w:rFonts w:ascii="Arial" w:eastAsia="Batang" w:hAnsi="Arial" w:cs="Arial"/>
          <w:sz w:val="20"/>
          <w:szCs w:val="20"/>
          <w:u w:val="single"/>
        </w:rPr>
        <w:tab/>
      </w:r>
    </w:p>
    <w:p w14:paraId="20F1E0CF" w14:textId="77777777" w:rsidR="007F2A6F" w:rsidRPr="00C27CDE" w:rsidRDefault="00885DFB" w:rsidP="00870E59">
      <w:pPr>
        <w:tabs>
          <w:tab w:val="left" w:pos="6480"/>
          <w:tab w:val="left" w:pos="6750"/>
          <w:tab w:val="left" w:pos="9360"/>
          <w:tab w:val="left" w:pos="10080"/>
        </w:tabs>
        <w:spacing w:after="0"/>
        <w:rPr>
          <w:rFonts w:ascii="Arial" w:eastAsia="Batang" w:hAnsi="Arial" w:cs="Arial"/>
          <w:i/>
          <w:sz w:val="20"/>
          <w:szCs w:val="20"/>
          <w:u w:val="single"/>
        </w:rPr>
      </w:pPr>
      <w:r w:rsidRPr="00C27CDE">
        <w:rPr>
          <w:rFonts w:ascii="Arial" w:eastAsia="Batang" w:hAnsi="Arial" w:cs="Arial"/>
          <w:i/>
          <w:iCs/>
          <w:sz w:val="22"/>
          <w:szCs w:val="22"/>
          <w:lang w:eastAsia="ko"/>
        </w:rPr>
        <w:t>서명</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장소</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도시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및</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주</w:t>
      </w:r>
      <w:r w:rsidRPr="00C27CDE">
        <w:rPr>
          <w:rFonts w:ascii="Arial" w:eastAsia="Batang" w:hAnsi="Arial" w:cs="Arial"/>
          <w:i/>
          <w:iCs/>
          <w:sz w:val="22"/>
          <w:szCs w:val="22"/>
          <w:lang w:eastAsia="ko"/>
        </w:rPr>
        <w:t xml:space="preserve">): </w:t>
      </w:r>
      <w:r w:rsidRPr="00C27CDE">
        <w:rPr>
          <w:rFonts w:ascii="Arial" w:eastAsia="Batang" w:hAnsi="Arial" w:cs="Arial"/>
          <w:sz w:val="20"/>
          <w:szCs w:val="20"/>
          <w:lang w:eastAsia="ko"/>
        </w:rPr>
        <w:tab/>
      </w:r>
      <w:r w:rsidRPr="00C27CDE">
        <w:rPr>
          <w:rFonts w:ascii="Arial" w:eastAsia="Batang" w:hAnsi="Arial" w:cs="Arial"/>
          <w:sz w:val="20"/>
          <w:szCs w:val="20"/>
          <w:lang w:eastAsia="ko"/>
        </w:rPr>
        <w:tab/>
      </w:r>
      <w:r w:rsidRPr="00C27CDE">
        <w:rPr>
          <w:rFonts w:ascii="Arial" w:eastAsia="Batang" w:hAnsi="Arial" w:cs="Arial"/>
          <w:i/>
          <w:iCs/>
          <w:sz w:val="22"/>
          <w:szCs w:val="22"/>
          <w:lang w:eastAsia="ko"/>
        </w:rPr>
        <w:t>날짜</w:t>
      </w:r>
      <w:r w:rsidRPr="00C27CDE">
        <w:rPr>
          <w:rFonts w:ascii="Arial" w:eastAsia="Batang" w:hAnsi="Arial" w:cs="Arial"/>
          <w:i/>
          <w:iCs/>
          <w:sz w:val="22"/>
          <w:szCs w:val="22"/>
          <w:lang w:eastAsia="ko"/>
        </w:rPr>
        <w:t>:</w:t>
      </w:r>
    </w:p>
    <w:p w14:paraId="7A4A3166" w14:textId="77777777" w:rsidR="007F2A6F" w:rsidRPr="00C27CDE" w:rsidRDefault="00A71915" w:rsidP="00842E5E">
      <w:pPr>
        <w:tabs>
          <w:tab w:val="left" w:pos="4500"/>
          <w:tab w:val="left" w:pos="4770"/>
          <w:tab w:val="left" w:pos="9360"/>
        </w:tabs>
        <w:spacing w:before="240" w:after="0"/>
        <w:jc w:val="both"/>
        <w:rPr>
          <w:rFonts w:ascii="Arial" w:eastAsia="Batang" w:hAnsi="Arial" w:cs="Arial"/>
          <w:sz w:val="20"/>
          <w:szCs w:val="20"/>
          <w:u w:val="single"/>
        </w:rPr>
      </w:pPr>
      <w:r w:rsidRPr="00C27CDE">
        <w:rPr>
          <w:rFonts w:ascii="Arial" w:eastAsia="Batang" w:hAnsi="Arial" w:cs="Arial"/>
          <w:noProof/>
        </w:rPr>
        <mc:AlternateContent>
          <mc:Choice Requires="wps">
            <w:drawing>
              <wp:anchor distT="0" distB="0" distL="114300" distR="114300" simplePos="0" relativeHeight="251657216" behindDoc="0" locked="0" layoutInCell="1" allowOverlap="1" wp14:anchorId="4758E2CA" wp14:editId="380132EE">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Pr="00C27CDE">
        <w:rPr>
          <w:rFonts w:ascii="Arial" w:eastAsia="Batang" w:hAnsi="Arial" w:cs="Arial"/>
          <w:sz w:val="20"/>
          <w:szCs w:val="20"/>
          <w:u w:val="single"/>
        </w:rPr>
        <w:tab/>
      </w:r>
      <w:r w:rsidRPr="00C27CDE">
        <w:rPr>
          <w:rFonts w:ascii="Arial" w:eastAsia="Batang" w:hAnsi="Arial" w:cs="Arial"/>
          <w:sz w:val="20"/>
          <w:szCs w:val="20"/>
        </w:rPr>
        <w:tab/>
      </w:r>
      <w:r w:rsidRPr="00C27CDE">
        <w:rPr>
          <w:rFonts w:ascii="Arial" w:eastAsia="Batang" w:hAnsi="Arial" w:cs="Arial"/>
          <w:sz w:val="20"/>
          <w:szCs w:val="20"/>
          <w:u w:val="single"/>
        </w:rPr>
        <w:tab/>
      </w:r>
    </w:p>
    <w:p w14:paraId="0B560BD8" w14:textId="77777777" w:rsidR="00885DFB" w:rsidRPr="00C27CDE" w:rsidRDefault="007F2A6F" w:rsidP="00B1277C">
      <w:pPr>
        <w:tabs>
          <w:tab w:val="left" w:pos="4770"/>
          <w:tab w:val="left" w:pos="9360"/>
        </w:tabs>
        <w:spacing w:after="0"/>
        <w:jc w:val="both"/>
        <w:rPr>
          <w:rFonts w:ascii="Arial" w:eastAsia="Batang" w:hAnsi="Arial" w:cs="Arial"/>
          <w:i/>
          <w:sz w:val="22"/>
          <w:szCs w:val="22"/>
        </w:rPr>
      </w:pPr>
      <w:r w:rsidRPr="00C27CDE">
        <w:rPr>
          <w:rFonts w:ascii="Arial" w:eastAsia="Batang" w:hAnsi="Arial" w:cs="Arial"/>
          <w:i/>
          <w:iCs/>
          <w:sz w:val="22"/>
          <w:szCs w:val="22"/>
        </w:rPr>
        <w:t>Person asking for this order signs here</w:t>
      </w:r>
      <w:r w:rsidRPr="00C27CDE">
        <w:rPr>
          <w:rFonts w:ascii="Arial" w:eastAsia="Batang" w:hAnsi="Arial" w:cs="Arial"/>
          <w:i/>
          <w:iCs/>
          <w:sz w:val="22"/>
          <w:szCs w:val="22"/>
        </w:rPr>
        <w:tab/>
        <w:t>Print name here</w:t>
      </w:r>
    </w:p>
    <w:p w14:paraId="7F11259F" w14:textId="77777777" w:rsidR="007F2A6F" w:rsidRPr="00C27CDE" w:rsidRDefault="00885DFB" w:rsidP="00870E59">
      <w:pPr>
        <w:tabs>
          <w:tab w:val="left" w:pos="4770"/>
          <w:tab w:val="left" w:pos="9360"/>
        </w:tabs>
        <w:spacing w:after="0"/>
        <w:jc w:val="both"/>
        <w:rPr>
          <w:rFonts w:ascii="Arial" w:eastAsia="Batang" w:hAnsi="Arial" w:cs="Arial"/>
          <w:i/>
          <w:sz w:val="22"/>
          <w:szCs w:val="22"/>
          <w:lang w:eastAsia="ko-KR"/>
        </w:rPr>
      </w:pPr>
      <w:r w:rsidRPr="00C27CDE">
        <w:rPr>
          <w:rFonts w:ascii="Arial" w:eastAsia="Batang" w:hAnsi="Arial" w:cs="Arial"/>
          <w:i/>
          <w:iCs/>
          <w:sz w:val="22"/>
          <w:szCs w:val="22"/>
          <w:lang w:eastAsia="ko"/>
        </w:rPr>
        <w:t>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명령을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요청하는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사람의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서명</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이름</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정자체로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기입</w:t>
      </w:r>
      <w:r w:rsidRPr="00C27CDE">
        <w:rPr>
          <w:rFonts w:ascii="Arial" w:eastAsia="Batang" w:hAnsi="Arial" w:cs="Arial"/>
          <w:i/>
          <w:iCs/>
          <w:sz w:val="22"/>
          <w:szCs w:val="22"/>
          <w:lang w:eastAsia="ko"/>
        </w:rPr>
        <w:t>)</w:t>
      </w:r>
    </w:p>
    <w:p w14:paraId="4FDD41E4" w14:textId="77777777" w:rsidR="00885DFB" w:rsidRPr="00C27CDE" w:rsidRDefault="007F2A6F" w:rsidP="00B1277C">
      <w:pPr>
        <w:pStyle w:val="WAnote"/>
        <w:ind w:firstLine="0"/>
        <w:rPr>
          <w:rFonts w:eastAsia="Batang"/>
          <w:iCs/>
        </w:rPr>
      </w:pPr>
      <w:r w:rsidRPr="00C27CDE">
        <w:rPr>
          <w:rFonts w:eastAsia="Batang"/>
        </w:rPr>
        <w:lastRenderedPageBreak/>
        <w:t>The following is my contact information:</w:t>
      </w:r>
    </w:p>
    <w:p w14:paraId="7635AEDA" w14:textId="77777777" w:rsidR="007F2A6F" w:rsidRPr="00C27CDE" w:rsidRDefault="00885DFB" w:rsidP="00870E59">
      <w:pPr>
        <w:pStyle w:val="WAnote"/>
        <w:spacing w:before="0" w:after="120"/>
        <w:ind w:firstLine="0"/>
        <w:rPr>
          <w:rFonts w:eastAsia="Batang"/>
          <w:i/>
          <w:lang w:eastAsia="ko-KR"/>
        </w:rPr>
      </w:pPr>
      <w:r w:rsidRPr="00C27CDE">
        <w:rPr>
          <w:rFonts w:eastAsia="Batang"/>
          <w:i/>
          <w:iCs/>
          <w:lang w:eastAsia="ko"/>
        </w:rPr>
        <w:t>다음은</w:t>
      </w:r>
      <w:r w:rsidRPr="00C27CDE">
        <w:rPr>
          <w:rFonts w:eastAsia="Batang"/>
          <w:i/>
          <w:iCs/>
          <w:lang w:eastAsia="ko"/>
        </w:rPr>
        <w:t xml:space="preserve"> </w:t>
      </w:r>
      <w:r w:rsidRPr="00C27CDE">
        <w:rPr>
          <w:rFonts w:eastAsia="Batang"/>
          <w:i/>
          <w:iCs/>
          <w:lang w:eastAsia="ko"/>
        </w:rPr>
        <w:t>본인의</w:t>
      </w:r>
      <w:r w:rsidRPr="00C27CDE">
        <w:rPr>
          <w:rFonts w:eastAsia="Batang"/>
          <w:i/>
          <w:iCs/>
          <w:lang w:eastAsia="ko"/>
        </w:rPr>
        <w:t xml:space="preserve"> </w:t>
      </w:r>
      <w:r w:rsidRPr="00C27CDE">
        <w:rPr>
          <w:rFonts w:eastAsia="Batang"/>
          <w:i/>
          <w:iCs/>
          <w:lang w:eastAsia="ko"/>
        </w:rPr>
        <w:t>연락처</w:t>
      </w:r>
      <w:r w:rsidRPr="00C27CDE">
        <w:rPr>
          <w:rFonts w:eastAsia="Batang"/>
          <w:i/>
          <w:iCs/>
          <w:lang w:eastAsia="ko"/>
        </w:rPr>
        <w:t xml:space="preserve"> </w:t>
      </w:r>
      <w:r w:rsidRPr="00C27CDE">
        <w:rPr>
          <w:rFonts w:eastAsia="Batang"/>
          <w:i/>
          <w:iCs/>
          <w:lang w:eastAsia="ko"/>
        </w:rPr>
        <w:t>정보입니다</w:t>
      </w:r>
      <w:r w:rsidRPr="00C27CDE">
        <w:rPr>
          <w:rFonts w:eastAsia="Batang"/>
          <w:i/>
          <w:iCs/>
          <w:lang w:eastAsia="ko"/>
        </w:rPr>
        <w:t>.</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C27CDE" w14:paraId="13F4DF5F" w14:textId="77777777" w:rsidTr="003C028B">
        <w:tc>
          <w:tcPr>
            <w:tcW w:w="8005" w:type="dxa"/>
            <w:shd w:val="clear" w:color="auto" w:fill="auto"/>
          </w:tcPr>
          <w:p w14:paraId="0481D809" w14:textId="77777777" w:rsidR="00885DFB" w:rsidRPr="00C27CDE" w:rsidRDefault="007F2A6F" w:rsidP="00B1277C">
            <w:pPr>
              <w:pStyle w:val="WAnote"/>
              <w:spacing w:before="0"/>
              <w:ind w:left="0" w:firstLine="0"/>
              <w:rPr>
                <w:rFonts w:eastAsia="Batang"/>
                <w:i/>
                <w:iCs/>
                <w:color w:val="000000"/>
                <w:lang w:eastAsia="ko-KR"/>
              </w:rPr>
            </w:pPr>
            <w:r w:rsidRPr="00C27CDE">
              <w:rPr>
                <w:rFonts w:eastAsia="Batang"/>
                <w:b/>
                <w:bCs/>
                <w:i/>
                <w:iCs/>
              </w:rPr>
              <w:t>Important!</w:t>
            </w:r>
            <w:r w:rsidRPr="00C27CDE">
              <w:rPr>
                <w:rFonts w:eastAsia="Batang"/>
                <w:b/>
                <w:bCs/>
              </w:rPr>
              <w:t xml:space="preserve"> </w:t>
            </w:r>
            <w:r w:rsidRPr="00C27CDE">
              <w:rPr>
                <w:rFonts w:eastAsia="Batang"/>
                <w:i/>
                <w:iCs/>
              </w:rPr>
              <w:t>I</w:t>
            </w:r>
            <w:r w:rsidRPr="00C27CDE">
              <w:rPr>
                <w:rFonts w:eastAsia="Batang"/>
                <w:i/>
                <w:iCs/>
                <w:color w:val="000000"/>
              </w:rPr>
              <w:t xml:space="preserve">f you do not want your street address, personal e-mail, and personal phone number on this public form, list it on form FL All Family 001 Confidential Information form. The parties, court staff, and court volunteers can see this Confidential Information form. </w:t>
            </w:r>
            <w:r w:rsidRPr="00C27CDE">
              <w:rPr>
                <w:rFonts w:eastAsia="Batang"/>
                <w:i/>
                <w:iCs/>
                <w:color w:val="000000"/>
                <w:lang w:eastAsia="ko-KR"/>
              </w:rPr>
              <w:t>GR 22(b)(6).</w:t>
            </w:r>
          </w:p>
          <w:p w14:paraId="0449880C" w14:textId="77777777" w:rsidR="007F2A6F" w:rsidRPr="00C27CDE" w:rsidRDefault="00885DFB" w:rsidP="00870E59">
            <w:pPr>
              <w:pStyle w:val="WAnote"/>
              <w:spacing w:before="0"/>
              <w:ind w:left="0" w:firstLine="0"/>
              <w:rPr>
                <w:rFonts w:eastAsia="Batang"/>
                <w:i/>
                <w:spacing w:val="-2"/>
              </w:rPr>
            </w:pPr>
            <w:r w:rsidRPr="00C27CDE">
              <w:rPr>
                <w:rFonts w:eastAsia="Batang"/>
                <w:b/>
                <w:bCs/>
                <w:i/>
                <w:iCs/>
                <w:lang w:eastAsia="ko"/>
              </w:rPr>
              <w:t>주요사항</w:t>
            </w:r>
            <w:r w:rsidRPr="00C27CDE">
              <w:rPr>
                <w:rFonts w:eastAsia="Batang"/>
                <w:b/>
                <w:bCs/>
                <w:i/>
                <w:iCs/>
                <w:lang w:eastAsia="ko"/>
              </w:rPr>
              <w:t xml:space="preserve">! </w:t>
            </w:r>
            <w:r w:rsidRPr="00C27CDE">
              <w:rPr>
                <w:rFonts w:eastAsia="Batang"/>
                <w:i/>
                <w:iCs/>
                <w:lang w:eastAsia="ko"/>
              </w:rPr>
              <w:t>귀하께서</w:t>
            </w:r>
            <w:r w:rsidRPr="00C27CDE">
              <w:rPr>
                <w:rFonts w:eastAsia="Batang"/>
                <w:i/>
                <w:iCs/>
                <w:color w:val="000000"/>
                <w:lang w:eastAsia="ko"/>
              </w:rPr>
              <w:t xml:space="preserve"> </w:t>
            </w:r>
            <w:r w:rsidRPr="00C27CDE">
              <w:rPr>
                <w:rFonts w:eastAsia="Batang"/>
                <w:i/>
                <w:iCs/>
                <w:color w:val="000000"/>
                <w:lang w:eastAsia="ko"/>
              </w:rPr>
              <w:t>본인의</w:t>
            </w:r>
            <w:r w:rsidRPr="00C27CDE">
              <w:rPr>
                <w:rFonts w:eastAsia="Batang"/>
                <w:i/>
                <w:iCs/>
                <w:color w:val="000000"/>
                <w:lang w:eastAsia="ko"/>
              </w:rPr>
              <w:t xml:space="preserve"> </w:t>
            </w:r>
            <w:r w:rsidRPr="00C27CDE">
              <w:rPr>
                <w:rFonts w:eastAsia="Batang"/>
                <w:i/>
                <w:iCs/>
                <w:color w:val="000000"/>
                <w:lang w:eastAsia="ko"/>
              </w:rPr>
              <w:t>도로</w:t>
            </w:r>
            <w:r w:rsidRPr="00C27CDE">
              <w:rPr>
                <w:rFonts w:eastAsia="Batang"/>
                <w:i/>
                <w:iCs/>
                <w:color w:val="000000"/>
                <w:lang w:eastAsia="ko"/>
              </w:rPr>
              <w:t xml:space="preserve"> </w:t>
            </w:r>
            <w:r w:rsidRPr="00C27CDE">
              <w:rPr>
                <w:rFonts w:eastAsia="Batang"/>
                <w:i/>
                <w:iCs/>
                <w:color w:val="000000"/>
                <w:lang w:eastAsia="ko"/>
              </w:rPr>
              <w:t>주소</w:t>
            </w:r>
            <w:r w:rsidRPr="00C27CDE">
              <w:rPr>
                <w:rFonts w:eastAsia="Batang"/>
                <w:i/>
                <w:iCs/>
                <w:color w:val="000000"/>
                <w:lang w:eastAsia="ko"/>
              </w:rPr>
              <w:t xml:space="preserve">, </w:t>
            </w:r>
            <w:r w:rsidRPr="00C27CDE">
              <w:rPr>
                <w:rFonts w:eastAsia="Batang"/>
                <w:i/>
                <w:iCs/>
                <w:color w:val="000000"/>
                <w:lang w:eastAsia="ko"/>
              </w:rPr>
              <w:t>개인</w:t>
            </w:r>
            <w:r w:rsidRPr="00C27CDE">
              <w:rPr>
                <w:rFonts w:eastAsia="Batang"/>
                <w:i/>
                <w:iCs/>
                <w:color w:val="000000"/>
                <w:lang w:eastAsia="ko"/>
              </w:rPr>
              <w:t xml:space="preserve"> </w:t>
            </w:r>
            <w:r w:rsidRPr="00C27CDE">
              <w:rPr>
                <w:rFonts w:eastAsia="Batang"/>
                <w:i/>
                <w:iCs/>
                <w:color w:val="000000"/>
                <w:lang w:eastAsia="ko"/>
              </w:rPr>
              <w:t>이메일</w:t>
            </w:r>
            <w:r w:rsidRPr="00C27CDE">
              <w:rPr>
                <w:rFonts w:eastAsia="Batang"/>
                <w:i/>
                <w:iCs/>
                <w:color w:val="000000"/>
                <w:lang w:eastAsia="ko"/>
              </w:rPr>
              <w:t xml:space="preserve">, </w:t>
            </w:r>
            <w:r w:rsidRPr="00C27CDE">
              <w:rPr>
                <w:rFonts w:eastAsia="Batang"/>
                <w:i/>
                <w:iCs/>
                <w:color w:val="000000"/>
                <w:lang w:eastAsia="ko"/>
              </w:rPr>
              <w:t>개인</w:t>
            </w:r>
            <w:r w:rsidRPr="00C27CDE">
              <w:rPr>
                <w:rFonts w:eastAsia="Batang"/>
                <w:i/>
                <w:iCs/>
                <w:color w:val="000000"/>
                <w:lang w:eastAsia="ko"/>
              </w:rPr>
              <w:t xml:space="preserve"> </w:t>
            </w:r>
            <w:r w:rsidRPr="00C27CDE">
              <w:rPr>
                <w:rFonts w:eastAsia="Batang"/>
                <w:i/>
                <w:iCs/>
                <w:color w:val="000000"/>
                <w:lang w:eastAsia="ko"/>
              </w:rPr>
              <w:t>전화번호를</w:t>
            </w:r>
            <w:r w:rsidRPr="00C27CDE">
              <w:rPr>
                <w:rFonts w:eastAsia="Batang"/>
                <w:i/>
                <w:iCs/>
                <w:color w:val="000000"/>
                <w:lang w:eastAsia="ko"/>
              </w:rPr>
              <w:t xml:space="preserve"> </w:t>
            </w:r>
            <w:r w:rsidRPr="00C27CDE">
              <w:rPr>
                <w:rFonts w:eastAsia="Batang"/>
                <w:i/>
                <w:iCs/>
                <w:color w:val="000000"/>
                <w:lang w:eastAsia="ko"/>
              </w:rPr>
              <w:t>이</w:t>
            </w:r>
            <w:r w:rsidRPr="00C27CDE">
              <w:rPr>
                <w:rFonts w:eastAsia="Batang"/>
                <w:i/>
                <w:iCs/>
                <w:color w:val="000000"/>
                <w:lang w:eastAsia="ko"/>
              </w:rPr>
              <w:t xml:space="preserve"> </w:t>
            </w:r>
            <w:r w:rsidRPr="00C27CDE">
              <w:rPr>
                <w:rFonts w:eastAsia="Batang"/>
                <w:i/>
                <w:iCs/>
                <w:color w:val="000000"/>
                <w:lang w:eastAsia="ko"/>
              </w:rPr>
              <w:t>공개</w:t>
            </w:r>
            <w:r w:rsidRPr="00C27CDE">
              <w:rPr>
                <w:rFonts w:eastAsia="Batang"/>
                <w:i/>
                <w:iCs/>
                <w:color w:val="000000"/>
                <w:lang w:eastAsia="ko"/>
              </w:rPr>
              <w:t xml:space="preserve"> </w:t>
            </w:r>
            <w:r w:rsidRPr="00C27CDE">
              <w:rPr>
                <w:rFonts w:eastAsia="Batang"/>
                <w:i/>
                <w:iCs/>
                <w:color w:val="000000"/>
                <w:lang w:eastAsia="ko"/>
              </w:rPr>
              <w:t>양식에</w:t>
            </w:r>
            <w:r w:rsidRPr="00C27CDE">
              <w:rPr>
                <w:rFonts w:eastAsia="Batang"/>
                <w:i/>
                <w:iCs/>
                <w:color w:val="000000"/>
                <w:lang w:eastAsia="ko"/>
              </w:rPr>
              <w:t xml:space="preserve"> </w:t>
            </w:r>
            <w:r w:rsidRPr="00C27CDE">
              <w:rPr>
                <w:rFonts w:eastAsia="Batang"/>
                <w:i/>
                <w:iCs/>
                <w:color w:val="000000"/>
                <w:lang w:eastAsia="ko"/>
              </w:rPr>
              <w:t>기입하기를</w:t>
            </w:r>
            <w:r w:rsidRPr="00C27CDE">
              <w:rPr>
                <w:rFonts w:eastAsia="Batang"/>
                <w:i/>
                <w:iCs/>
                <w:color w:val="000000"/>
                <w:lang w:eastAsia="ko"/>
              </w:rPr>
              <w:t xml:space="preserve"> </w:t>
            </w:r>
            <w:r w:rsidRPr="00C27CDE">
              <w:rPr>
                <w:rFonts w:eastAsia="Batang"/>
                <w:i/>
                <w:iCs/>
                <w:color w:val="000000"/>
                <w:lang w:eastAsia="ko"/>
              </w:rPr>
              <w:t>원치</w:t>
            </w:r>
            <w:r w:rsidRPr="00C27CDE">
              <w:rPr>
                <w:rFonts w:eastAsia="Batang"/>
                <w:i/>
                <w:iCs/>
                <w:color w:val="000000"/>
                <w:lang w:eastAsia="ko"/>
              </w:rPr>
              <w:t xml:space="preserve"> </w:t>
            </w:r>
            <w:r w:rsidRPr="00C27CDE">
              <w:rPr>
                <w:rFonts w:eastAsia="Batang"/>
                <w:i/>
                <w:iCs/>
                <w:color w:val="000000"/>
                <w:lang w:eastAsia="ko"/>
              </w:rPr>
              <w:t>않으신다면</w:t>
            </w:r>
            <w:r w:rsidRPr="00C27CDE">
              <w:rPr>
                <w:rFonts w:eastAsia="Batang"/>
                <w:i/>
                <w:iCs/>
                <w:color w:val="000000"/>
                <w:lang w:eastAsia="ko"/>
              </w:rPr>
              <w:t xml:space="preserve"> FL All Family 001 </w:t>
            </w:r>
            <w:r w:rsidRPr="00C27CDE">
              <w:rPr>
                <w:rFonts w:eastAsia="Batang"/>
                <w:i/>
                <w:iCs/>
                <w:color w:val="000000"/>
                <w:lang w:eastAsia="ko"/>
              </w:rPr>
              <w:t>기밀</w:t>
            </w:r>
            <w:r w:rsidRPr="00C27CDE">
              <w:rPr>
                <w:rFonts w:eastAsia="Batang"/>
                <w:i/>
                <w:iCs/>
                <w:color w:val="000000"/>
                <w:lang w:eastAsia="ko"/>
              </w:rPr>
              <w:t xml:space="preserve"> </w:t>
            </w:r>
            <w:r w:rsidRPr="00C27CDE">
              <w:rPr>
                <w:rFonts w:eastAsia="Batang"/>
                <w:i/>
                <w:iCs/>
                <w:color w:val="000000"/>
                <w:lang w:eastAsia="ko"/>
              </w:rPr>
              <w:t>정보</w:t>
            </w:r>
            <w:r w:rsidRPr="00C27CDE">
              <w:rPr>
                <w:rFonts w:eastAsia="Batang"/>
                <w:i/>
                <w:iCs/>
                <w:color w:val="000000"/>
                <w:lang w:eastAsia="ko"/>
              </w:rPr>
              <w:t xml:space="preserve"> </w:t>
            </w:r>
            <w:r w:rsidRPr="00C27CDE">
              <w:rPr>
                <w:rFonts w:eastAsia="Batang"/>
                <w:i/>
                <w:iCs/>
                <w:color w:val="000000"/>
                <w:lang w:eastAsia="ko"/>
              </w:rPr>
              <w:t>양식에</w:t>
            </w:r>
            <w:r w:rsidRPr="00C27CDE">
              <w:rPr>
                <w:rFonts w:eastAsia="Batang"/>
                <w:i/>
                <w:iCs/>
                <w:color w:val="000000"/>
                <w:lang w:eastAsia="ko"/>
              </w:rPr>
              <w:t xml:space="preserve"> </w:t>
            </w:r>
            <w:r w:rsidRPr="00C27CDE">
              <w:rPr>
                <w:rFonts w:eastAsia="Batang"/>
                <w:i/>
                <w:iCs/>
                <w:color w:val="000000"/>
                <w:lang w:eastAsia="ko"/>
              </w:rPr>
              <w:t>적어주십시오</w:t>
            </w:r>
            <w:r w:rsidRPr="00C27CDE">
              <w:rPr>
                <w:rFonts w:eastAsia="Batang"/>
                <w:i/>
                <w:iCs/>
                <w:color w:val="000000"/>
                <w:lang w:eastAsia="ko"/>
              </w:rPr>
              <w:t xml:space="preserve">. </w:t>
            </w:r>
            <w:r w:rsidRPr="00C27CDE">
              <w:rPr>
                <w:rFonts w:eastAsia="Batang"/>
                <w:i/>
                <w:iCs/>
                <w:color w:val="000000"/>
                <w:lang w:eastAsia="ko"/>
              </w:rPr>
              <w:t>당사자</w:t>
            </w:r>
            <w:r w:rsidRPr="00C27CDE">
              <w:rPr>
                <w:rFonts w:eastAsia="Batang"/>
                <w:i/>
                <w:iCs/>
                <w:color w:val="000000"/>
                <w:lang w:eastAsia="ko"/>
              </w:rPr>
              <w:t xml:space="preserve">, </w:t>
            </w:r>
            <w:r w:rsidRPr="00C27CDE">
              <w:rPr>
                <w:rFonts w:eastAsia="Batang"/>
                <w:i/>
                <w:iCs/>
                <w:color w:val="000000"/>
                <w:lang w:eastAsia="ko"/>
              </w:rPr>
              <w:t>법원</w:t>
            </w:r>
            <w:r w:rsidRPr="00C27CDE">
              <w:rPr>
                <w:rFonts w:eastAsia="Batang"/>
                <w:i/>
                <w:iCs/>
                <w:color w:val="000000"/>
                <w:lang w:eastAsia="ko"/>
              </w:rPr>
              <w:t xml:space="preserve"> </w:t>
            </w:r>
            <w:r w:rsidRPr="00C27CDE">
              <w:rPr>
                <w:rFonts w:eastAsia="Batang"/>
                <w:i/>
                <w:iCs/>
                <w:color w:val="000000"/>
                <w:lang w:eastAsia="ko"/>
              </w:rPr>
              <w:t>직원</w:t>
            </w:r>
            <w:r w:rsidRPr="00C27CDE">
              <w:rPr>
                <w:rFonts w:eastAsia="Batang"/>
                <w:i/>
                <w:iCs/>
                <w:color w:val="000000"/>
                <w:lang w:eastAsia="ko"/>
              </w:rPr>
              <w:t xml:space="preserve">, </w:t>
            </w:r>
            <w:r w:rsidRPr="00C27CDE">
              <w:rPr>
                <w:rFonts w:eastAsia="Batang"/>
                <w:i/>
                <w:iCs/>
                <w:color w:val="000000"/>
                <w:lang w:eastAsia="ko"/>
              </w:rPr>
              <w:t>법원</w:t>
            </w:r>
            <w:r w:rsidRPr="00C27CDE">
              <w:rPr>
                <w:rFonts w:eastAsia="Batang"/>
                <w:i/>
                <w:iCs/>
                <w:color w:val="000000"/>
                <w:lang w:eastAsia="ko"/>
              </w:rPr>
              <w:t xml:space="preserve"> </w:t>
            </w:r>
            <w:r w:rsidRPr="00C27CDE">
              <w:rPr>
                <w:rFonts w:eastAsia="Batang"/>
                <w:i/>
                <w:iCs/>
                <w:color w:val="000000"/>
                <w:lang w:eastAsia="ko"/>
              </w:rPr>
              <w:t>자원봉사자는</w:t>
            </w:r>
            <w:r w:rsidRPr="00C27CDE">
              <w:rPr>
                <w:rFonts w:eastAsia="Batang"/>
                <w:i/>
                <w:iCs/>
                <w:color w:val="000000"/>
                <w:lang w:eastAsia="ko"/>
              </w:rPr>
              <w:t xml:space="preserve"> </w:t>
            </w:r>
            <w:r w:rsidRPr="00C27CDE">
              <w:rPr>
                <w:rFonts w:eastAsia="Batang"/>
                <w:i/>
                <w:iCs/>
                <w:color w:val="000000"/>
                <w:lang w:eastAsia="ko"/>
              </w:rPr>
              <w:t>이</w:t>
            </w:r>
            <w:r w:rsidRPr="00C27CDE">
              <w:rPr>
                <w:rFonts w:eastAsia="Batang"/>
                <w:i/>
                <w:iCs/>
                <w:color w:val="000000"/>
                <w:lang w:eastAsia="ko"/>
              </w:rPr>
              <w:t xml:space="preserve"> </w:t>
            </w:r>
            <w:r w:rsidRPr="00C27CDE">
              <w:rPr>
                <w:rFonts w:eastAsia="Batang"/>
                <w:i/>
                <w:iCs/>
                <w:color w:val="000000"/>
                <w:lang w:eastAsia="ko"/>
              </w:rPr>
              <w:t>기밀</w:t>
            </w:r>
            <w:r w:rsidRPr="00C27CDE">
              <w:rPr>
                <w:rFonts w:eastAsia="Batang"/>
                <w:i/>
                <w:iCs/>
                <w:color w:val="000000"/>
                <w:lang w:eastAsia="ko"/>
              </w:rPr>
              <w:t xml:space="preserve"> </w:t>
            </w:r>
            <w:r w:rsidRPr="00C27CDE">
              <w:rPr>
                <w:rFonts w:eastAsia="Batang"/>
                <w:i/>
                <w:iCs/>
                <w:color w:val="000000"/>
                <w:lang w:eastAsia="ko"/>
              </w:rPr>
              <w:t>정보</w:t>
            </w:r>
            <w:r w:rsidRPr="00C27CDE">
              <w:rPr>
                <w:rFonts w:eastAsia="Batang"/>
                <w:i/>
                <w:iCs/>
                <w:color w:val="000000"/>
                <w:lang w:eastAsia="ko"/>
              </w:rPr>
              <w:t xml:space="preserve"> </w:t>
            </w:r>
            <w:r w:rsidRPr="00C27CDE">
              <w:rPr>
                <w:rFonts w:eastAsia="Batang"/>
                <w:i/>
                <w:iCs/>
                <w:color w:val="000000"/>
                <w:lang w:eastAsia="ko"/>
              </w:rPr>
              <w:t>양식을</w:t>
            </w:r>
            <w:r w:rsidRPr="00C27CDE">
              <w:rPr>
                <w:rFonts w:eastAsia="Batang"/>
                <w:i/>
                <w:iCs/>
                <w:color w:val="000000"/>
                <w:lang w:eastAsia="ko"/>
              </w:rPr>
              <w:t xml:space="preserve"> </w:t>
            </w:r>
            <w:r w:rsidRPr="00C27CDE">
              <w:rPr>
                <w:rFonts w:eastAsia="Batang"/>
                <w:i/>
                <w:iCs/>
                <w:color w:val="000000"/>
                <w:lang w:eastAsia="ko"/>
              </w:rPr>
              <w:t>볼</w:t>
            </w:r>
            <w:r w:rsidRPr="00C27CDE">
              <w:rPr>
                <w:rFonts w:eastAsia="Batang"/>
                <w:i/>
                <w:iCs/>
                <w:color w:val="000000"/>
                <w:lang w:eastAsia="ko"/>
              </w:rPr>
              <w:t xml:space="preserve"> </w:t>
            </w:r>
            <w:r w:rsidRPr="00C27CDE">
              <w:rPr>
                <w:rFonts w:eastAsia="Batang"/>
                <w:i/>
                <w:iCs/>
                <w:color w:val="000000"/>
                <w:lang w:eastAsia="ko"/>
              </w:rPr>
              <w:t>수</w:t>
            </w:r>
            <w:r w:rsidRPr="00C27CDE">
              <w:rPr>
                <w:rFonts w:eastAsia="Batang"/>
                <w:i/>
                <w:iCs/>
                <w:color w:val="000000"/>
                <w:lang w:eastAsia="ko"/>
              </w:rPr>
              <w:t xml:space="preserve"> </w:t>
            </w:r>
            <w:r w:rsidRPr="00C27CDE">
              <w:rPr>
                <w:rFonts w:eastAsia="Batang"/>
                <w:i/>
                <w:iCs/>
                <w:color w:val="000000"/>
                <w:lang w:eastAsia="ko"/>
              </w:rPr>
              <w:t>있습니다</w:t>
            </w:r>
            <w:r w:rsidRPr="00C27CDE">
              <w:rPr>
                <w:rFonts w:eastAsia="Batang"/>
                <w:i/>
                <w:iCs/>
                <w:color w:val="000000"/>
                <w:lang w:eastAsia="ko"/>
              </w:rPr>
              <w:t>. GR 22(b)(6).</w:t>
            </w:r>
          </w:p>
        </w:tc>
      </w:tr>
    </w:tbl>
    <w:p w14:paraId="3429FD07" w14:textId="77777777" w:rsidR="00885DFB" w:rsidRPr="00C27CDE" w:rsidRDefault="007F2A6F" w:rsidP="00B1277C">
      <w:pPr>
        <w:pStyle w:val="WAnote"/>
        <w:tabs>
          <w:tab w:val="left" w:pos="4140"/>
          <w:tab w:val="left" w:pos="5220"/>
          <w:tab w:val="left" w:pos="9360"/>
        </w:tabs>
        <w:spacing w:before="240"/>
        <w:ind w:firstLine="0"/>
        <w:rPr>
          <w:rFonts w:eastAsia="Batang"/>
          <w:u w:val="single"/>
        </w:rPr>
      </w:pPr>
      <w:r w:rsidRPr="00C27CDE">
        <w:rPr>
          <w:rFonts w:eastAsia="Batang"/>
        </w:rPr>
        <w:t>Email:</w:t>
      </w:r>
      <w:r w:rsidRPr="00C27CDE">
        <w:rPr>
          <w:rFonts w:eastAsia="Batang"/>
          <w:u w:val="single"/>
        </w:rPr>
        <w:tab/>
      </w:r>
      <w:r w:rsidRPr="00C27CDE">
        <w:rPr>
          <w:rFonts w:eastAsia="Batang"/>
        </w:rPr>
        <w:tab/>
        <w:t>Phone (Optional):</w:t>
      </w:r>
      <w:r w:rsidRPr="00C27CDE">
        <w:rPr>
          <w:rFonts w:eastAsia="Batang"/>
          <w:u w:val="single"/>
        </w:rPr>
        <w:tab/>
      </w:r>
    </w:p>
    <w:p w14:paraId="49DCD441" w14:textId="77777777" w:rsidR="007F2A6F" w:rsidRPr="00C27CDE" w:rsidRDefault="00885DFB" w:rsidP="00870E59">
      <w:pPr>
        <w:pStyle w:val="WAnote"/>
        <w:tabs>
          <w:tab w:val="left" w:pos="4140"/>
          <w:tab w:val="left" w:pos="5220"/>
          <w:tab w:val="left" w:pos="9360"/>
        </w:tabs>
        <w:spacing w:before="0"/>
        <w:ind w:firstLine="0"/>
        <w:rPr>
          <w:rFonts w:eastAsia="Batang"/>
          <w:i/>
        </w:rPr>
      </w:pPr>
      <w:r w:rsidRPr="00C27CDE">
        <w:rPr>
          <w:rFonts w:eastAsia="Batang"/>
          <w:i/>
          <w:iCs/>
          <w:lang w:eastAsia="ko"/>
        </w:rPr>
        <w:t>이메일</w:t>
      </w:r>
      <w:r w:rsidRPr="00C27CDE">
        <w:rPr>
          <w:rFonts w:eastAsia="Batang"/>
          <w:i/>
          <w:iCs/>
          <w:lang w:eastAsia="ko"/>
        </w:rPr>
        <w:t>:</w:t>
      </w:r>
      <w:r w:rsidRPr="00C27CDE">
        <w:rPr>
          <w:rFonts w:eastAsia="Batang"/>
          <w:lang w:eastAsia="ko"/>
        </w:rPr>
        <w:tab/>
      </w:r>
      <w:r w:rsidRPr="00C27CDE">
        <w:rPr>
          <w:rFonts w:eastAsia="Batang"/>
          <w:lang w:eastAsia="ko"/>
        </w:rPr>
        <w:tab/>
      </w:r>
      <w:r w:rsidRPr="00C27CDE">
        <w:rPr>
          <w:rFonts w:eastAsia="Batang"/>
          <w:i/>
          <w:iCs/>
          <w:lang w:eastAsia="ko"/>
        </w:rPr>
        <w:t>전화</w:t>
      </w:r>
      <w:r w:rsidRPr="00C27CDE">
        <w:rPr>
          <w:rFonts w:eastAsia="Batang"/>
          <w:i/>
          <w:iCs/>
          <w:lang w:eastAsia="ko"/>
        </w:rPr>
        <w:t>(</w:t>
      </w:r>
      <w:r w:rsidRPr="00C27CDE">
        <w:rPr>
          <w:rFonts w:eastAsia="Batang"/>
          <w:i/>
          <w:iCs/>
          <w:lang w:eastAsia="ko"/>
        </w:rPr>
        <w:t>선택</w:t>
      </w:r>
      <w:r w:rsidRPr="00C27CDE">
        <w:rPr>
          <w:rFonts w:eastAsia="Batang"/>
          <w:i/>
          <w:iCs/>
          <w:lang w:eastAsia="ko"/>
        </w:rPr>
        <w:t>):</w:t>
      </w:r>
    </w:p>
    <w:p w14:paraId="37C78BDE" w14:textId="77777777" w:rsidR="00885DFB" w:rsidRPr="00C27CDE" w:rsidRDefault="007F2A6F" w:rsidP="00B1277C">
      <w:pPr>
        <w:pStyle w:val="WAnote"/>
        <w:tabs>
          <w:tab w:val="left" w:pos="9270"/>
        </w:tabs>
        <w:ind w:firstLine="0"/>
        <w:rPr>
          <w:rFonts w:eastAsia="Batang"/>
          <w:i/>
          <w:iCs/>
        </w:rPr>
      </w:pPr>
      <w:r w:rsidRPr="00C27CDE">
        <w:rPr>
          <w:rFonts w:eastAsia="Batang"/>
        </w:rPr>
        <w:t>I agree to accept legal papers for this case at (</w:t>
      </w:r>
      <w:r w:rsidRPr="00C27CDE">
        <w:rPr>
          <w:rFonts w:eastAsia="Batang"/>
          <w:i/>
          <w:iCs/>
        </w:rPr>
        <w:t>check one</w:t>
      </w:r>
      <w:r w:rsidRPr="00C27CDE">
        <w:rPr>
          <w:rFonts w:eastAsia="Batang"/>
        </w:rPr>
        <w:t>)</w:t>
      </w:r>
      <w:r w:rsidRPr="00C27CDE">
        <w:rPr>
          <w:rFonts w:eastAsia="Batang"/>
          <w:i/>
          <w:iCs/>
        </w:rPr>
        <w:t>:</w:t>
      </w:r>
    </w:p>
    <w:p w14:paraId="7D4D9DB5" w14:textId="77777777" w:rsidR="007F2A6F" w:rsidRPr="00C27CDE" w:rsidRDefault="00885DFB" w:rsidP="00870E59">
      <w:pPr>
        <w:pStyle w:val="WAnote"/>
        <w:tabs>
          <w:tab w:val="left" w:pos="9270"/>
        </w:tabs>
        <w:spacing w:before="0"/>
        <w:ind w:firstLine="0"/>
        <w:rPr>
          <w:rFonts w:eastAsia="Batang"/>
          <w:i/>
          <w:lang w:eastAsia="ko-KR"/>
        </w:rPr>
      </w:pPr>
      <w:r w:rsidRPr="00C27CDE">
        <w:rPr>
          <w:rFonts w:eastAsia="Batang"/>
          <w:i/>
          <w:iCs/>
          <w:lang w:eastAsia="ko"/>
        </w:rPr>
        <w:t>본인은</w:t>
      </w:r>
      <w:r w:rsidRPr="00C27CDE">
        <w:rPr>
          <w:rFonts w:eastAsia="Batang"/>
          <w:i/>
          <w:iCs/>
          <w:lang w:eastAsia="ko"/>
        </w:rPr>
        <w:t xml:space="preserve"> </w:t>
      </w:r>
      <w:r w:rsidRPr="00C27CDE">
        <w:rPr>
          <w:rFonts w:eastAsia="Batang"/>
          <w:i/>
          <w:iCs/>
          <w:lang w:eastAsia="ko"/>
        </w:rPr>
        <w:t>다음</w:t>
      </w:r>
      <w:r w:rsidRPr="00C27CDE">
        <w:rPr>
          <w:rFonts w:eastAsia="Batang"/>
          <w:i/>
          <w:iCs/>
          <w:lang w:eastAsia="ko"/>
        </w:rPr>
        <w:t xml:space="preserve"> </w:t>
      </w:r>
      <w:r w:rsidRPr="00C27CDE">
        <w:rPr>
          <w:rFonts w:eastAsia="Batang"/>
          <w:i/>
          <w:iCs/>
          <w:lang w:eastAsia="ko"/>
        </w:rPr>
        <w:t>장소에서</w:t>
      </w:r>
      <w:r w:rsidRPr="00C27CDE">
        <w:rPr>
          <w:rFonts w:eastAsia="Batang"/>
          <w:i/>
          <w:iCs/>
          <w:lang w:eastAsia="ko"/>
        </w:rPr>
        <w:t xml:space="preserve"> </w:t>
      </w:r>
      <w:r w:rsidRPr="00C27CDE">
        <w:rPr>
          <w:rFonts w:eastAsia="Batang"/>
          <w:i/>
          <w:iCs/>
          <w:lang w:eastAsia="ko"/>
        </w:rPr>
        <w:t>본</w:t>
      </w:r>
      <w:r w:rsidRPr="00C27CDE">
        <w:rPr>
          <w:rFonts w:eastAsia="Batang"/>
          <w:i/>
          <w:iCs/>
          <w:lang w:eastAsia="ko"/>
        </w:rPr>
        <w:t xml:space="preserve"> </w:t>
      </w:r>
      <w:r w:rsidRPr="00C27CDE">
        <w:rPr>
          <w:rFonts w:eastAsia="Batang"/>
          <w:i/>
          <w:iCs/>
          <w:lang w:eastAsia="ko"/>
        </w:rPr>
        <w:t>소송의</w:t>
      </w:r>
      <w:r w:rsidRPr="00C27CDE">
        <w:rPr>
          <w:rFonts w:eastAsia="Batang"/>
          <w:i/>
          <w:iCs/>
          <w:lang w:eastAsia="ko"/>
        </w:rPr>
        <w:t xml:space="preserve"> </w:t>
      </w:r>
      <w:r w:rsidRPr="00C27CDE">
        <w:rPr>
          <w:rFonts w:eastAsia="Batang"/>
          <w:i/>
          <w:iCs/>
          <w:lang w:eastAsia="ko"/>
        </w:rPr>
        <w:t>법률</w:t>
      </w:r>
      <w:r w:rsidRPr="00C27CDE">
        <w:rPr>
          <w:rFonts w:eastAsia="Batang"/>
          <w:i/>
          <w:iCs/>
          <w:lang w:eastAsia="ko"/>
        </w:rPr>
        <w:t xml:space="preserve"> </w:t>
      </w:r>
      <w:r w:rsidRPr="00C27CDE">
        <w:rPr>
          <w:rFonts w:eastAsia="Batang"/>
          <w:i/>
          <w:iCs/>
          <w:lang w:eastAsia="ko"/>
        </w:rPr>
        <w:t>서류를</w:t>
      </w:r>
      <w:r w:rsidRPr="00C27CDE">
        <w:rPr>
          <w:rFonts w:eastAsia="Batang"/>
          <w:i/>
          <w:iCs/>
          <w:lang w:eastAsia="ko"/>
        </w:rPr>
        <w:t xml:space="preserve"> </w:t>
      </w:r>
      <w:r w:rsidRPr="00C27CDE">
        <w:rPr>
          <w:rFonts w:eastAsia="Batang"/>
          <w:i/>
          <w:iCs/>
          <w:lang w:eastAsia="ko"/>
        </w:rPr>
        <w:t>수령할</w:t>
      </w:r>
      <w:r w:rsidRPr="00C27CDE">
        <w:rPr>
          <w:rFonts w:eastAsia="Batang"/>
          <w:i/>
          <w:iCs/>
          <w:lang w:eastAsia="ko"/>
        </w:rPr>
        <w:t xml:space="preserve"> </w:t>
      </w:r>
      <w:r w:rsidRPr="00C27CDE">
        <w:rPr>
          <w:rFonts w:eastAsia="Batang"/>
          <w:i/>
          <w:iCs/>
          <w:lang w:eastAsia="ko"/>
        </w:rPr>
        <w:t>것에</w:t>
      </w:r>
      <w:r w:rsidRPr="00C27CDE">
        <w:rPr>
          <w:rFonts w:eastAsia="Batang"/>
          <w:i/>
          <w:iCs/>
          <w:lang w:eastAsia="ko"/>
        </w:rPr>
        <w:t xml:space="preserve"> </w:t>
      </w:r>
      <w:r w:rsidRPr="00C27CDE">
        <w:rPr>
          <w:rFonts w:eastAsia="Batang"/>
          <w:i/>
          <w:iCs/>
          <w:lang w:eastAsia="ko"/>
        </w:rPr>
        <w:t>동의합니다</w:t>
      </w:r>
      <w:r w:rsidRPr="00C27CDE">
        <w:rPr>
          <w:rFonts w:eastAsia="Batang"/>
          <w:i/>
          <w:iCs/>
          <w:lang w:eastAsia="ko"/>
        </w:rPr>
        <w:t>(</w:t>
      </w:r>
      <w:r w:rsidRPr="00C27CDE">
        <w:rPr>
          <w:rFonts w:eastAsia="Batang"/>
          <w:i/>
          <w:iCs/>
          <w:lang w:eastAsia="ko"/>
        </w:rPr>
        <w:t>한</w:t>
      </w:r>
      <w:r w:rsidRPr="00C27CDE">
        <w:rPr>
          <w:rFonts w:eastAsia="Batang"/>
          <w:i/>
          <w:iCs/>
          <w:lang w:eastAsia="ko"/>
        </w:rPr>
        <w:t xml:space="preserve"> </w:t>
      </w:r>
      <w:r w:rsidRPr="00C27CDE">
        <w:rPr>
          <w:rFonts w:eastAsia="Batang"/>
          <w:i/>
          <w:iCs/>
          <w:lang w:eastAsia="ko"/>
        </w:rPr>
        <w:t>항목에</w:t>
      </w:r>
      <w:r w:rsidRPr="00C27CDE">
        <w:rPr>
          <w:rFonts w:eastAsia="Batang"/>
          <w:i/>
          <w:iCs/>
          <w:lang w:eastAsia="ko"/>
        </w:rPr>
        <w:t xml:space="preserve"> </w:t>
      </w:r>
      <w:r w:rsidRPr="00C27CDE">
        <w:rPr>
          <w:rFonts w:eastAsia="Batang"/>
          <w:i/>
          <w:iCs/>
          <w:lang w:eastAsia="ko"/>
        </w:rPr>
        <w:t>체크</w:t>
      </w:r>
      <w:r w:rsidRPr="00C27CDE">
        <w:rPr>
          <w:rFonts w:eastAsia="Batang"/>
          <w:i/>
          <w:iCs/>
          <w:lang w:eastAsia="ko"/>
        </w:rPr>
        <w:t xml:space="preserve">): </w:t>
      </w:r>
    </w:p>
    <w:p w14:paraId="25A835B2" w14:textId="77777777" w:rsidR="00885DFB" w:rsidRPr="00C27CDE" w:rsidRDefault="007F2A6F" w:rsidP="00B1277C">
      <w:pPr>
        <w:pStyle w:val="WABody6above"/>
        <w:tabs>
          <w:tab w:val="left" w:pos="360"/>
        </w:tabs>
        <w:ind w:left="1080"/>
        <w:rPr>
          <w:rFonts w:eastAsia="Batang"/>
        </w:rPr>
      </w:pPr>
      <w:proofErr w:type="gramStart"/>
      <w:r w:rsidRPr="00C27CDE">
        <w:rPr>
          <w:rFonts w:eastAsia="Batang"/>
        </w:rPr>
        <w:t>[  ]</w:t>
      </w:r>
      <w:proofErr w:type="gramEnd"/>
      <w:r w:rsidRPr="00C27CDE">
        <w:rPr>
          <w:rFonts w:eastAsia="Batang"/>
        </w:rPr>
        <w:tab/>
        <w:t>my lawyer’s address, listed below.</w:t>
      </w:r>
    </w:p>
    <w:p w14:paraId="4120BAC4" w14:textId="77777777" w:rsidR="007F2A6F" w:rsidRPr="00C27CDE" w:rsidRDefault="00842E5E" w:rsidP="00870E59">
      <w:pPr>
        <w:pStyle w:val="WABody6above"/>
        <w:tabs>
          <w:tab w:val="left" w:pos="360"/>
        </w:tabs>
        <w:spacing w:before="0"/>
        <w:ind w:left="1080"/>
        <w:rPr>
          <w:rFonts w:eastAsia="Batang"/>
          <w:i/>
          <w:lang w:eastAsia="ko-KR"/>
        </w:rPr>
      </w:pPr>
      <w:r w:rsidRPr="00C27CDE">
        <w:rPr>
          <w:rFonts w:eastAsia="Batang"/>
          <w:i/>
          <w:iCs/>
        </w:rPr>
        <w:tab/>
      </w:r>
      <w:r w:rsidRPr="00C27CDE">
        <w:rPr>
          <w:rFonts w:eastAsia="Batang"/>
          <w:i/>
          <w:iCs/>
        </w:rPr>
        <w:tab/>
      </w:r>
      <w:r w:rsidRPr="00C27CDE">
        <w:rPr>
          <w:rFonts w:eastAsia="Batang"/>
          <w:i/>
          <w:iCs/>
          <w:lang w:eastAsia="ko"/>
        </w:rPr>
        <w:t>본인의</w:t>
      </w:r>
      <w:r w:rsidRPr="00C27CDE">
        <w:rPr>
          <w:rFonts w:eastAsia="Batang"/>
          <w:i/>
          <w:iCs/>
          <w:lang w:eastAsia="ko"/>
        </w:rPr>
        <w:t xml:space="preserve"> </w:t>
      </w:r>
      <w:r w:rsidRPr="00C27CDE">
        <w:rPr>
          <w:rFonts w:eastAsia="Batang"/>
          <w:i/>
          <w:iCs/>
          <w:lang w:eastAsia="ko"/>
        </w:rPr>
        <w:t>변호사</w:t>
      </w:r>
      <w:r w:rsidRPr="00C27CDE">
        <w:rPr>
          <w:rFonts w:eastAsia="Batang"/>
          <w:i/>
          <w:iCs/>
          <w:lang w:eastAsia="ko"/>
        </w:rPr>
        <w:t xml:space="preserve"> </w:t>
      </w:r>
      <w:r w:rsidRPr="00C27CDE">
        <w:rPr>
          <w:rFonts w:eastAsia="Batang"/>
          <w:i/>
          <w:iCs/>
          <w:lang w:eastAsia="ko"/>
        </w:rPr>
        <w:t>주소</w:t>
      </w:r>
      <w:r w:rsidRPr="00C27CDE">
        <w:rPr>
          <w:rFonts w:eastAsia="Batang"/>
          <w:i/>
          <w:iCs/>
          <w:lang w:eastAsia="ko"/>
        </w:rPr>
        <w:t>(</w:t>
      </w:r>
      <w:r w:rsidRPr="00C27CDE">
        <w:rPr>
          <w:rFonts w:eastAsia="Batang"/>
          <w:i/>
          <w:iCs/>
          <w:lang w:eastAsia="ko"/>
        </w:rPr>
        <w:t>아래에</w:t>
      </w:r>
      <w:r w:rsidRPr="00C27CDE">
        <w:rPr>
          <w:rFonts w:eastAsia="Batang"/>
          <w:i/>
          <w:iCs/>
          <w:lang w:eastAsia="ko"/>
        </w:rPr>
        <w:t xml:space="preserve"> </w:t>
      </w:r>
      <w:r w:rsidRPr="00C27CDE">
        <w:rPr>
          <w:rFonts w:eastAsia="Batang"/>
          <w:i/>
          <w:iCs/>
          <w:lang w:eastAsia="ko"/>
        </w:rPr>
        <w:t>명시</w:t>
      </w:r>
      <w:r w:rsidRPr="00C27CDE">
        <w:rPr>
          <w:rFonts w:eastAsia="Batang"/>
          <w:i/>
          <w:iCs/>
          <w:lang w:eastAsia="ko"/>
        </w:rPr>
        <w:t>).</w:t>
      </w:r>
    </w:p>
    <w:p w14:paraId="1FA9C786" w14:textId="77777777" w:rsidR="00885DFB" w:rsidRPr="00C27CDE" w:rsidRDefault="007F2A6F" w:rsidP="00B1277C">
      <w:pPr>
        <w:pStyle w:val="WABody6above"/>
        <w:tabs>
          <w:tab w:val="left" w:pos="360"/>
        </w:tabs>
        <w:ind w:left="1080"/>
        <w:rPr>
          <w:rFonts w:eastAsia="Batang"/>
          <w:i/>
          <w:iCs/>
          <w:color w:val="000000"/>
        </w:rPr>
      </w:pPr>
      <w:proofErr w:type="gramStart"/>
      <w:r w:rsidRPr="00C27CDE">
        <w:rPr>
          <w:rFonts w:eastAsia="Batang"/>
        </w:rPr>
        <w:t>[  ]</w:t>
      </w:r>
      <w:proofErr w:type="gramEnd"/>
      <w:r w:rsidRPr="00C27CDE">
        <w:rPr>
          <w:rFonts w:eastAsia="Batang"/>
        </w:rPr>
        <w:tab/>
        <w:t>the following address (</w:t>
      </w:r>
      <w:r w:rsidRPr="00C27CDE">
        <w:rPr>
          <w:rFonts w:eastAsia="Batang"/>
          <w:i/>
          <w:iCs/>
          <w:color w:val="000000"/>
        </w:rPr>
        <w:t xml:space="preserve">this does </w:t>
      </w:r>
      <w:r w:rsidRPr="00C27CDE">
        <w:rPr>
          <w:rFonts w:eastAsia="Batang"/>
          <w:b/>
          <w:bCs/>
          <w:i/>
          <w:iCs/>
          <w:color w:val="000000"/>
        </w:rPr>
        <w:t>not</w:t>
      </w:r>
      <w:r w:rsidRPr="00C27CDE">
        <w:rPr>
          <w:rFonts w:eastAsia="Batang"/>
          <w:i/>
          <w:iCs/>
          <w:color w:val="000000"/>
        </w:rPr>
        <w:t xml:space="preserve"> have to be your home address</w:t>
      </w:r>
      <w:r w:rsidRPr="00C27CDE">
        <w:rPr>
          <w:rFonts w:eastAsia="Batang"/>
          <w:color w:val="000000"/>
        </w:rPr>
        <w:t>)</w:t>
      </w:r>
      <w:r w:rsidRPr="00C27CDE">
        <w:rPr>
          <w:rFonts w:eastAsia="Batang"/>
          <w:i/>
          <w:iCs/>
          <w:color w:val="000000"/>
        </w:rPr>
        <w:t>:</w:t>
      </w:r>
    </w:p>
    <w:p w14:paraId="4F581CBF" w14:textId="77777777" w:rsidR="007F2A6F" w:rsidRPr="00C27CDE" w:rsidRDefault="00842E5E" w:rsidP="00870E59">
      <w:pPr>
        <w:pStyle w:val="WABody6above"/>
        <w:tabs>
          <w:tab w:val="left" w:pos="360"/>
        </w:tabs>
        <w:spacing w:before="0"/>
        <w:ind w:left="1080"/>
        <w:rPr>
          <w:rFonts w:eastAsia="Batang"/>
          <w:i/>
          <w:color w:val="000000"/>
          <w:lang w:eastAsia="ko-KR"/>
        </w:rPr>
      </w:pPr>
      <w:r w:rsidRPr="00C27CDE">
        <w:rPr>
          <w:rFonts w:eastAsia="Batang"/>
          <w:i/>
          <w:iCs/>
        </w:rPr>
        <w:tab/>
      </w:r>
      <w:r w:rsidRPr="00C27CDE">
        <w:rPr>
          <w:rFonts w:eastAsia="Batang"/>
          <w:i/>
          <w:iCs/>
        </w:rPr>
        <w:tab/>
      </w:r>
      <w:r w:rsidRPr="00C27CDE">
        <w:rPr>
          <w:rFonts w:eastAsia="Batang"/>
          <w:i/>
          <w:iCs/>
          <w:lang w:eastAsia="ko"/>
        </w:rPr>
        <w:t>다음</w:t>
      </w:r>
      <w:r w:rsidRPr="00C27CDE">
        <w:rPr>
          <w:rFonts w:eastAsia="Batang"/>
          <w:i/>
          <w:iCs/>
          <w:lang w:eastAsia="ko"/>
        </w:rPr>
        <w:t xml:space="preserve"> </w:t>
      </w:r>
      <w:r w:rsidRPr="00C27CDE">
        <w:rPr>
          <w:rFonts w:eastAsia="Batang"/>
          <w:i/>
          <w:iCs/>
          <w:lang w:eastAsia="ko"/>
        </w:rPr>
        <w:t>주소</w:t>
      </w:r>
      <w:r w:rsidRPr="00C27CDE">
        <w:rPr>
          <w:rFonts w:eastAsia="Batang"/>
          <w:i/>
          <w:iCs/>
          <w:lang w:eastAsia="ko"/>
        </w:rPr>
        <w:t>(</w:t>
      </w:r>
      <w:r w:rsidRPr="00C27CDE">
        <w:rPr>
          <w:rFonts w:eastAsia="Batang"/>
          <w:color w:val="000000"/>
          <w:lang w:eastAsia="ko"/>
        </w:rPr>
        <w:t>귀하의</w:t>
      </w:r>
      <w:r w:rsidRPr="00C27CDE">
        <w:rPr>
          <w:rFonts w:eastAsia="Batang"/>
          <w:color w:val="000000"/>
          <w:lang w:eastAsia="ko"/>
        </w:rPr>
        <w:t xml:space="preserve"> </w:t>
      </w:r>
      <w:r w:rsidRPr="00C27CDE">
        <w:rPr>
          <w:rFonts w:eastAsia="Batang"/>
          <w:color w:val="000000"/>
          <w:lang w:eastAsia="ko"/>
        </w:rPr>
        <w:t>집</w:t>
      </w:r>
      <w:r w:rsidRPr="00C27CDE">
        <w:rPr>
          <w:rFonts w:eastAsia="Batang"/>
          <w:color w:val="000000"/>
          <w:lang w:eastAsia="ko"/>
        </w:rPr>
        <w:t xml:space="preserve"> </w:t>
      </w:r>
      <w:r w:rsidRPr="00C27CDE">
        <w:rPr>
          <w:rFonts w:eastAsia="Batang"/>
          <w:color w:val="000000"/>
          <w:lang w:eastAsia="ko"/>
        </w:rPr>
        <w:t>주소일</w:t>
      </w:r>
      <w:r w:rsidRPr="00C27CDE">
        <w:rPr>
          <w:rFonts w:eastAsia="Batang"/>
          <w:color w:val="000000"/>
          <w:lang w:eastAsia="ko"/>
        </w:rPr>
        <w:t xml:space="preserve"> </w:t>
      </w:r>
      <w:r w:rsidRPr="00C27CDE">
        <w:rPr>
          <w:rFonts w:eastAsia="Batang"/>
          <w:color w:val="000000"/>
          <w:lang w:eastAsia="ko"/>
        </w:rPr>
        <w:t>필요는</w:t>
      </w:r>
      <w:r w:rsidRPr="00C27CDE">
        <w:rPr>
          <w:rFonts w:eastAsia="Batang"/>
          <w:color w:val="000000"/>
          <w:lang w:eastAsia="ko"/>
        </w:rPr>
        <w:t xml:space="preserve"> </w:t>
      </w:r>
      <w:r w:rsidRPr="00C27CDE">
        <w:rPr>
          <w:rFonts w:eastAsia="Batang"/>
          <w:b/>
          <w:bCs/>
          <w:color w:val="000000"/>
          <w:lang w:eastAsia="ko"/>
        </w:rPr>
        <w:t>없습니다</w:t>
      </w:r>
      <w:r w:rsidRPr="00C27CDE">
        <w:rPr>
          <w:rFonts w:eastAsia="Batang"/>
          <w:color w:val="000000"/>
          <w:lang w:eastAsia="ko"/>
        </w:rPr>
        <w:t>):</w:t>
      </w:r>
      <w:r w:rsidRPr="00C27CDE">
        <w:rPr>
          <w:rFonts w:eastAsia="Batang"/>
          <w:i/>
          <w:iCs/>
          <w:color w:val="000000"/>
          <w:lang w:eastAsia="ko"/>
        </w:rPr>
        <w:t xml:space="preserve"> </w:t>
      </w:r>
    </w:p>
    <w:p w14:paraId="0253A6A7" w14:textId="77777777" w:rsidR="007F2A6F" w:rsidRPr="00C27CDE" w:rsidRDefault="007F2A6F" w:rsidP="00842E5E">
      <w:pPr>
        <w:tabs>
          <w:tab w:val="left" w:pos="5040"/>
          <w:tab w:val="left" w:pos="7286"/>
          <w:tab w:val="left" w:pos="8100"/>
          <w:tab w:val="left" w:pos="9360"/>
        </w:tabs>
        <w:spacing w:before="240" w:after="0"/>
        <w:ind w:left="360"/>
        <w:rPr>
          <w:rFonts w:ascii="Arial" w:eastAsia="Batang" w:hAnsi="Arial" w:cs="Arial"/>
          <w:sz w:val="20"/>
          <w:szCs w:val="20"/>
          <w:u w:val="single"/>
          <w:lang w:eastAsia="ko-KR"/>
        </w:rPr>
      </w:pPr>
      <w:r w:rsidRPr="00C27CDE">
        <w:rPr>
          <w:rFonts w:ascii="Arial" w:eastAsia="Batang" w:hAnsi="Arial" w:cs="Arial"/>
          <w:sz w:val="20"/>
          <w:szCs w:val="20"/>
          <w:u w:val="single"/>
          <w:lang w:eastAsia="ko-KR"/>
        </w:rPr>
        <w:tab/>
      </w:r>
      <w:r w:rsidRPr="00C27CDE">
        <w:rPr>
          <w:rFonts w:ascii="Arial" w:eastAsia="Batang" w:hAnsi="Arial" w:cs="Arial"/>
          <w:sz w:val="20"/>
          <w:szCs w:val="20"/>
          <w:u w:val="single"/>
          <w:lang w:eastAsia="ko-KR"/>
        </w:rPr>
        <w:tab/>
      </w:r>
      <w:r w:rsidRPr="00C27CDE">
        <w:rPr>
          <w:rFonts w:ascii="Arial" w:eastAsia="Batang" w:hAnsi="Arial" w:cs="Arial"/>
          <w:sz w:val="20"/>
          <w:szCs w:val="20"/>
          <w:u w:val="single"/>
          <w:lang w:eastAsia="ko-KR"/>
        </w:rPr>
        <w:tab/>
      </w:r>
      <w:r w:rsidRPr="00C27CDE">
        <w:rPr>
          <w:rFonts w:ascii="Arial" w:eastAsia="Batang" w:hAnsi="Arial" w:cs="Arial"/>
          <w:sz w:val="20"/>
          <w:szCs w:val="20"/>
          <w:u w:val="single"/>
          <w:lang w:eastAsia="ko-KR"/>
        </w:rPr>
        <w:tab/>
      </w:r>
    </w:p>
    <w:p w14:paraId="5E2D1149" w14:textId="77777777" w:rsidR="00885DFB" w:rsidRPr="00C27CDE" w:rsidRDefault="000A77E0" w:rsidP="00B1277C">
      <w:pPr>
        <w:tabs>
          <w:tab w:val="left" w:pos="450"/>
          <w:tab w:val="left" w:pos="5130"/>
          <w:tab w:val="left" w:pos="7290"/>
          <w:tab w:val="left" w:pos="7380"/>
          <w:tab w:val="left" w:pos="8550"/>
          <w:tab w:val="left" w:pos="9360"/>
        </w:tabs>
        <w:spacing w:after="0"/>
        <w:ind w:left="360"/>
        <w:rPr>
          <w:rFonts w:ascii="Arial" w:eastAsia="Batang" w:hAnsi="Arial" w:cs="Arial"/>
          <w:i/>
          <w:sz w:val="22"/>
          <w:szCs w:val="22"/>
        </w:rPr>
      </w:pPr>
      <w:r w:rsidRPr="00C27CDE">
        <w:rPr>
          <w:rFonts w:ascii="Arial" w:eastAsia="Batang" w:hAnsi="Arial" w:cs="Arial"/>
          <w:i/>
          <w:iCs/>
          <w:sz w:val="22"/>
          <w:szCs w:val="22"/>
        </w:rPr>
        <w:t>Street Address or PO Box</w:t>
      </w:r>
      <w:r w:rsidRPr="00C27CDE">
        <w:rPr>
          <w:rFonts w:ascii="Arial" w:eastAsia="Batang" w:hAnsi="Arial" w:cs="Arial"/>
          <w:i/>
          <w:iCs/>
          <w:sz w:val="22"/>
          <w:szCs w:val="22"/>
        </w:rPr>
        <w:tab/>
        <w:t>City</w:t>
      </w:r>
      <w:r w:rsidRPr="00C27CDE">
        <w:rPr>
          <w:rFonts w:ascii="Arial" w:eastAsia="Batang" w:hAnsi="Arial" w:cs="Arial"/>
          <w:i/>
          <w:iCs/>
          <w:sz w:val="22"/>
          <w:szCs w:val="22"/>
        </w:rPr>
        <w:tab/>
        <w:t>State</w:t>
      </w:r>
      <w:r w:rsidRPr="00C27CDE">
        <w:rPr>
          <w:rFonts w:ascii="Arial" w:eastAsia="Batang" w:hAnsi="Arial" w:cs="Arial"/>
          <w:i/>
          <w:iCs/>
          <w:sz w:val="22"/>
          <w:szCs w:val="22"/>
        </w:rPr>
        <w:tab/>
        <w:t>Zip</w:t>
      </w:r>
    </w:p>
    <w:p w14:paraId="01FCF558" w14:textId="77777777" w:rsidR="007F2A6F" w:rsidRPr="00C27CDE" w:rsidRDefault="00885DFB" w:rsidP="00870E59">
      <w:pPr>
        <w:tabs>
          <w:tab w:val="left" w:pos="450"/>
          <w:tab w:val="left" w:pos="5130"/>
          <w:tab w:val="left" w:pos="7290"/>
          <w:tab w:val="left" w:pos="7380"/>
          <w:tab w:val="left" w:pos="8550"/>
          <w:tab w:val="left" w:pos="9360"/>
        </w:tabs>
        <w:spacing w:after="120"/>
        <w:ind w:left="360"/>
        <w:rPr>
          <w:rFonts w:ascii="Arial" w:eastAsia="Batang" w:hAnsi="Arial" w:cs="Arial"/>
          <w:i/>
          <w:sz w:val="22"/>
          <w:szCs w:val="22"/>
          <w:lang w:eastAsia="ko-KR"/>
        </w:rPr>
      </w:pPr>
      <w:r w:rsidRPr="00C27CDE">
        <w:rPr>
          <w:rFonts w:ascii="Arial" w:eastAsia="Batang" w:hAnsi="Arial" w:cs="Arial"/>
          <w:i/>
          <w:iCs/>
          <w:sz w:val="22"/>
          <w:szCs w:val="22"/>
          <w:lang w:eastAsia="ko"/>
        </w:rPr>
        <w:t>도로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주소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사서함</w:t>
      </w:r>
      <w:r w:rsidRPr="00C27CDE">
        <w:rPr>
          <w:rFonts w:ascii="Arial" w:eastAsia="Batang" w:hAnsi="Arial" w:cs="Arial"/>
          <w:i/>
          <w:iCs/>
          <w:sz w:val="22"/>
          <w:szCs w:val="22"/>
          <w:lang w:eastAsia="ko"/>
        </w:rPr>
        <w:t xml:space="preserve">(PO </w:t>
      </w:r>
      <w:r w:rsidR="0019004E">
        <w:rPr>
          <w:rFonts w:ascii="Arial" w:eastAsia="Batang" w:hAnsi="Arial" w:cs="Arial"/>
          <w:i/>
          <w:iCs/>
          <w:sz w:val="22"/>
          <w:szCs w:val="22"/>
          <w:lang w:eastAsia="ko"/>
        </w:rPr>
        <w:t>B</w:t>
      </w:r>
      <w:r w:rsidRPr="00C27CDE">
        <w:rPr>
          <w:rFonts w:ascii="Arial" w:eastAsia="Batang" w:hAnsi="Arial" w:cs="Arial"/>
          <w:i/>
          <w:iCs/>
          <w:sz w:val="22"/>
          <w:szCs w:val="22"/>
          <w:lang w:eastAsia="ko"/>
        </w:rPr>
        <w:t>ox)</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시</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주</w:t>
      </w:r>
      <w:r w:rsidR="0019004E">
        <w:rPr>
          <w:rFonts w:ascii="Arial" w:eastAsia="Batang" w:hAnsi="Arial" w:cs="Arial"/>
          <w:sz w:val="22"/>
          <w:szCs w:val="22"/>
          <w:lang w:eastAsia="ko"/>
        </w:rPr>
        <w:t xml:space="preserve">               </w:t>
      </w:r>
      <w:r w:rsidRPr="00C27CDE">
        <w:rPr>
          <w:rFonts w:ascii="Arial" w:eastAsia="Batang" w:hAnsi="Arial" w:cs="Arial"/>
          <w:i/>
          <w:iCs/>
          <w:sz w:val="22"/>
          <w:szCs w:val="22"/>
          <w:lang w:eastAsia="ko"/>
        </w:rPr>
        <w:t>우편번호</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C27CDE" w14:paraId="17968E5D" w14:textId="77777777" w:rsidTr="003C028B">
        <w:trPr>
          <w:trHeight w:val="629"/>
        </w:trPr>
        <w:tc>
          <w:tcPr>
            <w:tcW w:w="9209" w:type="dxa"/>
            <w:shd w:val="clear" w:color="auto" w:fill="auto"/>
          </w:tcPr>
          <w:p w14:paraId="605CD096" w14:textId="77777777" w:rsidR="00885DFB" w:rsidRPr="00C27CDE" w:rsidRDefault="007F2A6F" w:rsidP="00B1277C">
            <w:pPr>
              <w:pStyle w:val="WAnote"/>
              <w:tabs>
                <w:tab w:val="left" w:pos="6480"/>
              </w:tabs>
              <w:spacing w:before="0"/>
              <w:ind w:left="0" w:firstLine="0"/>
              <w:rPr>
                <w:rFonts w:eastAsia="Batang"/>
                <w:i/>
                <w:iCs/>
                <w:color w:val="000000"/>
              </w:rPr>
            </w:pPr>
            <w:r w:rsidRPr="00C27CDE">
              <w:rPr>
                <w:rFonts w:eastAsia="Batang"/>
                <w:b/>
                <w:bCs/>
                <w:i/>
                <w:iCs/>
                <w:color w:val="000000"/>
              </w:rPr>
              <w:t>Note:</w:t>
            </w:r>
            <w:r w:rsidRPr="00C27CDE">
              <w:rPr>
                <w:rFonts w:eastAsia="Batang"/>
                <w:i/>
                <w:iCs/>
                <w:color w:val="000000"/>
              </w:rPr>
              <w:t xml:space="preserve"> You and the other party/ies may agree to accept legal papers by email under Civil Rule 5 and local court rules.</w:t>
            </w:r>
          </w:p>
          <w:p w14:paraId="63BAFD5C" w14:textId="77777777" w:rsidR="007F2A6F" w:rsidRPr="00C27CDE" w:rsidRDefault="00885DFB" w:rsidP="00870E59">
            <w:pPr>
              <w:pStyle w:val="WAnote"/>
              <w:tabs>
                <w:tab w:val="left" w:pos="6480"/>
              </w:tabs>
              <w:spacing w:before="0"/>
              <w:ind w:left="0" w:firstLine="0"/>
              <w:rPr>
                <w:rFonts w:eastAsia="Batang"/>
                <w:i/>
                <w:color w:val="000000"/>
                <w:lang w:eastAsia="ko-KR"/>
              </w:rPr>
            </w:pPr>
            <w:r w:rsidRPr="00C27CDE">
              <w:rPr>
                <w:rFonts w:eastAsia="Batang"/>
                <w:b/>
                <w:bCs/>
                <w:i/>
                <w:iCs/>
                <w:color w:val="000000"/>
                <w:lang w:eastAsia="ko"/>
              </w:rPr>
              <w:t>참고</w:t>
            </w:r>
            <w:r w:rsidRPr="00C27CDE">
              <w:rPr>
                <w:rFonts w:eastAsia="Batang"/>
                <w:b/>
                <w:bCs/>
                <w:i/>
                <w:iCs/>
                <w:color w:val="000000"/>
                <w:lang w:eastAsia="ko"/>
              </w:rPr>
              <w:t>:</w:t>
            </w:r>
            <w:r w:rsidRPr="00C27CDE">
              <w:rPr>
                <w:rFonts w:eastAsia="Batang"/>
                <w:i/>
                <w:iCs/>
                <w:color w:val="000000"/>
                <w:lang w:eastAsia="ko"/>
              </w:rPr>
              <w:t xml:space="preserve"> </w:t>
            </w:r>
            <w:r w:rsidRPr="00C27CDE">
              <w:rPr>
                <w:rFonts w:eastAsia="Batang"/>
                <w:i/>
                <w:iCs/>
                <w:color w:val="000000"/>
                <w:lang w:eastAsia="ko"/>
              </w:rPr>
              <w:t>귀하</w:t>
            </w:r>
            <w:r w:rsidRPr="00C27CDE">
              <w:rPr>
                <w:rFonts w:eastAsia="Batang"/>
                <w:i/>
                <w:iCs/>
                <w:color w:val="000000"/>
                <w:lang w:eastAsia="ko"/>
              </w:rPr>
              <w:t xml:space="preserve"> </w:t>
            </w:r>
            <w:r w:rsidRPr="00C27CDE">
              <w:rPr>
                <w:rFonts w:eastAsia="Batang"/>
                <w:i/>
                <w:iCs/>
                <w:color w:val="000000"/>
                <w:lang w:eastAsia="ko"/>
              </w:rPr>
              <w:t>및</w:t>
            </w:r>
            <w:r w:rsidRPr="00C27CDE">
              <w:rPr>
                <w:rFonts w:eastAsia="Batang"/>
                <w:i/>
                <w:iCs/>
                <w:color w:val="000000"/>
                <w:lang w:eastAsia="ko"/>
              </w:rPr>
              <w:t xml:space="preserve"> </w:t>
            </w:r>
            <w:r w:rsidRPr="00C27CDE">
              <w:rPr>
                <w:rFonts w:eastAsia="Batang"/>
                <w:i/>
                <w:iCs/>
                <w:color w:val="000000"/>
                <w:lang w:eastAsia="ko"/>
              </w:rPr>
              <w:t>다른</w:t>
            </w:r>
            <w:r w:rsidRPr="00C27CDE">
              <w:rPr>
                <w:rFonts w:eastAsia="Batang"/>
                <w:i/>
                <w:iCs/>
                <w:color w:val="000000"/>
                <w:lang w:eastAsia="ko"/>
              </w:rPr>
              <w:t xml:space="preserve"> </w:t>
            </w:r>
            <w:r w:rsidRPr="00C27CDE">
              <w:rPr>
                <w:rFonts w:eastAsia="Batang"/>
                <w:i/>
                <w:iCs/>
                <w:color w:val="000000"/>
                <w:lang w:eastAsia="ko"/>
              </w:rPr>
              <w:t>당사자들은</w:t>
            </w:r>
            <w:r w:rsidRPr="00C27CDE">
              <w:rPr>
                <w:rFonts w:eastAsia="Batang"/>
                <w:i/>
                <w:iCs/>
                <w:color w:val="000000"/>
                <w:lang w:eastAsia="ko"/>
              </w:rPr>
              <w:t xml:space="preserve"> </w:t>
            </w:r>
            <w:r w:rsidRPr="00C27CDE">
              <w:rPr>
                <w:rFonts w:eastAsia="Batang"/>
                <w:i/>
                <w:iCs/>
                <w:color w:val="000000"/>
                <w:lang w:eastAsia="ko"/>
              </w:rPr>
              <w:t>민사규칙</w:t>
            </w:r>
            <w:r w:rsidRPr="00C27CDE">
              <w:rPr>
                <w:rFonts w:eastAsia="Batang"/>
                <w:i/>
                <w:iCs/>
                <w:color w:val="000000"/>
                <w:lang w:eastAsia="ko"/>
              </w:rPr>
              <w:t xml:space="preserve">(Civil Rule) 5 </w:t>
            </w:r>
            <w:r w:rsidRPr="00C27CDE">
              <w:rPr>
                <w:rFonts w:eastAsia="Batang"/>
                <w:i/>
                <w:iCs/>
                <w:color w:val="000000"/>
                <w:lang w:eastAsia="ko"/>
              </w:rPr>
              <w:t>및</w:t>
            </w:r>
            <w:r w:rsidRPr="00C27CDE">
              <w:rPr>
                <w:rFonts w:eastAsia="Batang"/>
                <w:i/>
                <w:iCs/>
                <w:color w:val="000000"/>
                <w:lang w:eastAsia="ko"/>
              </w:rPr>
              <w:t xml:space="preserve"> </w:t>
            </w:r>
            <w:r w:rsidRPr="00C27CDE">
              <w:rPr>
                <w:rFonts w:eastAsia="Batang"/>
                <w:i/>
                <w:iCs/>
                <w:color w:val="000000"/>
                <w:lang w:eastAsia="ko"/>
              </w:rPr>
              <w:t>지방법원</w:t>
            </w:r>
            <w:r w:rsidRPr="00C27CDE">
              <w:rPr>
                <w:rFonts w:eastAsia="Batang"/>
                <w:i/>
                <w:iCs/>
                <w:color w:val="000000"/>
                <w:lang w:eastAsia="ko"/>
              </w:rPr>
              <w:t xml:space="preserve"> </w:t>
            </w:r>
            <w:r w:rsidRPr="00C27CDE">
              <w:rPr>
                <w:rFonts w:eastAsia="Batang"/>
                <w:i/>
                <w:iCs/>
                <w:color w:val="000000"/>
                <w:lang w:eastAsia="ko"/>
              </w:rPr>
              <w:t>규칙에</w:t>
            </w:r>
            <w:r w:rsidRPr="00C27CDE">
              <w:rPr>
                <w:rFonts w:eastAsia="Batang"/>
                <w:i/>
                <w:iCs/>
                <w:color w:val="000000"/>
                <w:lang w:eastAsia="ko"/>
              </w:rPr>
              <w:t xml:space="preserve"> </w:t>
            </w:r>
            <w:r w:rsidRPr="00C27CDE">
              <w:rPr>
                <w:rFonts w:eastAsia="Batang"/>
                <w:i/>
                <w:iCs/>
                <w:color w:val="000000"/>
                <w:lang w:eastAsia="ko"/>
              </w:rPr>
              <w:t>따라</w:t>
            </w:r>
            <w:r w:rsidRPr="00C27CDE">
              <w:rPr>
                <w:rFonts w:eastAsia="Batang"/>
                <w:i/>
                <w:iCs/>
                <w:color w:val="000000"/>
                <w:lang w:eastAsia="ko"/>
              </w:rPr>
              <w:t xml:space="preserve"> </w:t>
            </w:r>
            <w:r w:rsidRPr="00C27CDE">
              <w:rPr>
                <w:rFonts w:eastAsia="Batang"/>
                <w:i/>
                <w:iCs/>
                <w:color w:val="000000"/>
                <w:lang w:eastAsia="ko"/>
              </w:rPr>
              <w:t>이메일로</w:t>
            </w:r>
            <w:r w:rsidRPr="00C27CDE">
              <w:rPr>
                <w:rFonts w:eastAsia="Batang"/>
                <w:i/>
                <w:iCs/>
                <w:color w:val="000000"/>
                <w:lang w:eastAsia="ko"/>
              </w:rPr>
              <w:t xml:space="preserve"> </w:t>
            </w:r>
            <w:r w:rsidRPr="00C27CDE">
              <w:rPr>
                <w:rFonts w:eastAsia="Batang"/>
                <w:i/>
                <w:iCs/>
                <w:color w:val="000000"/>
                <w:lang w:eastAsia="ko"/>
              </w:rPr>
              <w:t>법률</w:t>
            </w:r>
            <w:r w:rsidRPr="00C27CDE">
              <w:rPr>
                <w:rFonts w:eastAsia="Batang"/>
                <w:i/>
                <w:iCs/>
                <w:color w:val="000000"/>
                <w:lang w:eastAsia="ko"/>
              </w:rPr>
              <w:t xml:space="preserve"> </w:t>
            </w:r>
            <w:r w:rsidRPr="00C27CDE">
              <w:rPr>
                <w:rFonts w:eastAsia="Batang"/>
                <w:i/>
                <w:iCs/>
                <w:color w:val="000000"/>
                <w:lang w:eastAsia="ko"/>
              </w:rPr>
              <w:t>서류를</w:t>
            </w:r>
            <w:r w:rsidRPr="00C27CDE">
              <w:rPr>
                <w:rFonts w:eastAsia="Batang"/>
                <w:i/>
                <w:iCs/>
                <w:color w:val="000000"/>
                <w:lang w:eastAsia="ko"/>
              </w:rPr>
              <w:t xml:space="preserve"> </w:t>
            </w:r>
            <w:r w:rsidRPr="00C27CDE">
              <w:rPr>
                <w:rFonts w:eastAsia="Batang"/>
                <w:i/>
                <w:iCs/>
                <w:color w:val="000000"/>
                <w:lang w:eastAsia="ko"/>
              </w:rPr>
              <w:t>수령할</w:t>
            </w:r>
            <w:r w:rsidRPr="00C27CDE">
              <w:rPr>
                <w:rFonts w:eastAsia="Batang"/>
                <w:i/>
                <w:iCs/>
                <w:color w:val="000000"/>
                <w:lang w:eastAsia="ko"/>
              </w:rPr>
              <w:t xml:space="preserve"> </w:t>
            </w:r>
            <w:r w:rsidRPr="00C27CDE">
              <w:rPr>
                <w:rFonts w:eastAsia="Batang"/>
                <w:i/>
                <w:iCs/>
                <w:color w:val="000000"/>
                <w:lang w:eastAsia="ko"/>
              </w:rPr>
              <w:t>것에</w:t>
            </w:r>
            <w:r w:rsidRPr="00C27CDE">
              <w:rPr>
                <w:rFonts w:eastAsia="Batang"/>
                <w:i/>
                <w:iCs/>
                <w:color w:val="000000"/>
                <w:lang w:eastAsia="ko"/>
              </w:rPr>
              <w:t xml:space="preserve"> </w:t>
            </w:r>
            <w:r w:rsidRPr="00C27CDE">
              <w:rPr>
                <w:rFonts w:eastAsia="Batang"/>
                <w:i/>
                <w:iCs/>
                <w:color w:val="000000"/>
                <w:lang w:eastAsia="ko"/>
              </w:rPr>
              <w:t>동의하실</w:t>
            </w:r>
            <w:r w:rsidRPr="00C27CDE">
              <w:rPr>
                <w:rFonts w:eastAsia="Batang"/>
                <w:i/>
                <w:iCs/>
                <w:color w:val="000000"/>
                <w:lang w:eastAsia="ko"/>
              </w:rPr>
              <w:t xml:space="preserve"> </w:t>
            </w:r>
            <w:r w:rsidRPr="00C27CDE">
              <w:rPr>
                <w:rFonts w:eastAsia="Batang"/>
                <w:i/>
                <w:iCs/>
                <w:color w:val="000000"/>
                <w:lang w:eastAsia="ko"/>
              </w:rPr>
              <w:t>수</w:t>
            </w:r>
            <w:r w:rsidRPr="00C27CDE">
              <w:rPr>
                <w:rFonts w:eastAsia="Batang"/>
                <w:i/>
                <w:iCs/>
                <w:color w:val="000000"/>
                <w:lang w:eastAsia="ko"/>
              </w:rPr>
              <w:t xml:space="preserve"> </w:t>
            </w:r>
            <w:r w:rsidRPr="00C27CDE">
              <w:rPr>
                <w:rFonts w:eastAsia="Batang"/>
                <w:i/>
                <w:iCs/>
                <w:color w:val="000000"/>
                <w:lang w:eastAsia="ko"/>
              </w:rPr>
              <w:t>있습니다</w:t>
            </w:r>
            <w:r w:rsidRPr="00C27CDE">
              <w:rPr>
                <w:rFonts w:eastAsia="Batang"/>
                <w:i/>
                <w:iCs/>
                <w:color w:val="000000"/>
                <w:lang w:eastAsia="ko"/>
              </w:rPr>
              <w:t xml:space="preserve">. </w:t>
            </w:r>
          </w:p>
        </w:tc>
      </w:tr>
    </w:tbl>
    <w:p w14:paraId="05E03465" w14:textId="77777777" w:rsidR="00885DFB" w:rsidRPr="00C27CDE" w:rsidRDefault="007F2A6F" w:rsidP="00B1277C">
      <w:pPr>
        <w:tabs>
          <w:tab w:val="left" w:pos="0"/>
          <w:tab w:val="left" w:pos="720"/>
          <w:tab w:val="center" w:pos="4680"/>
        </w:tabs>
        <w:suppressAutoHyphens/>
        <w:spacing w:before="200" w:after="0"/>
        <w:outlineLvl w:val="0"/>
        <w:rPr>
          <w:rFonts w:ascii="Arial" w:eastAsia="Batang" w:hAnsi="Arial" w:cs="Arial"/>
          <w:b/>
          <w:spacing w:val="-2"/>
          <w:sz w:val="22"/>
          <w:szCs w:val="22"/>
        </w:rPr>
      </w:pPr>
      <w:r w:rsidRPr="00C27CDE">
        <w:rPr>
          <w:rFonts w:ascii="Arial" w:eastAsia="Batang" w:hAnsi="Arial" w:cs="Arial"/>
          <w:b/>
          <w:bCs/>
          <w:sz w:val="22"/>
          <w:szCs w:val="22"/>
        </w:rPr>
        <w:t>Lawyer (if any) fills out below:</w:t>
      </w:r>
    </w:p>
    <w:p w14:paraId="0546B96C" w14:textId="77777777" w:rsidR="007F2A6F" w:rsidRPr="00C27CDE" w:rsidRDefault="00885DFB" w:rsidP="00870E59">
      <w:pPr>
        <w:tabs>
          <w:tab w:val="left" w:pos="0"/>
          <w:tab w:val="left" w:pos="720"/>
          <w:tab w:val="center" w:pos="4680"/>
        </w:tabs>
        <w:suppressAutoHyphens/>
        <w:spacing w:after="0"/>
        <w:outlineLvl w:val="0"/>
        <w:rPr>
          <w:rFonts w:ascii="Arial" w:eastAsia="Batang" w:hAnsi="Arial" w:cs="Arial"/>
          <w:b/>
          <w:i/>
          <w:spacing w:val="-2"/>
          <w:sz w:val="22"/>
          <w:szCs w:val="22"/>
          <w:lang w:eastAsia="ko-KR"/>
        </w:rPr>
      </w:pPr>
      <w:r w:rsidRPr="00C27CDE">
        <w:rPr>
          <w:rFonts w:ascii="Arial" w:eastAsia="Batang" w:hAnsi="Arial" w:cs="Arial"/>
          <w:b/>
          <w:bCs/>
          <w:i/>
          <w:iCs/>
          <w:sz w:val="22"/>
          <w:szCs w:val="22"/>
          <w:lang w:eastAsia="ko"/>
        </w:rPr>
        <w:t>변호사가</w:t>
      </w:r>
      <w:r w:rsidRPr="00C27CDE">
        <w:rPr>
          <w:rFonts w:ascii="Arial" w:eastAsia="Batang" w:hAnsi="Arial" w:cs="Arial"/>
          <w:b/>
          <w:bCs/>
          <w:i/>
          <w:iCs/>
          <w:sz w:val="22"/>
          <w:szCs w:val="22"/>
          <w:lang w:eastAsia="ko"/>
        </w:rPr>
        <w:t>(</w:t>
      </w:r>
      <w:r w:rsidRPr="00C27CDE">
        <w:rPr>
          <w:rFonts w:ascii="Arial" w:eastAsia="Batang" w:hAnsi="Arial" w:cs="Arial"/>
          <w:b/>
          <w:bCs/>
          <w:i/>
          <w:iCs/>
          <w:sz w:val="22"/>
          <w:szCs w:val="22"/>
          <w:lang w:eastAsia="ko"/>
        </w:rPr>
        <w:t>변호사가</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있는</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경우</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아래를</w:t>
      </w:r>
      <w:r w:rsidRPr="00C27CDE">
        <w:rPr>
          <w:rFonts w:ascii="Arial" w:eastAsia="Batang" w:hAnsi="Arial" w:cs="Arial"/>
          <w:b/>
          <w:bCs/>
          <w:i/>
          <w:iCs/>
          <w:sz w:val="22"/>
          <w:szCs w:val="22"/>
          <w:lang w:eastAsia="ko"/>
        </w:rPr>
        <w:t xml:space="preserve"> </w:t>
      </w:r>
      <w:r w:rsidRPr="00C27CDE">
        <w:rPr>
          <w:rFonts w:ascii="Arial" w:eastAsia="Batang" w:hAnsi="Arial" w:cs="Arial"/>
          <w:b/>
          <w:bCs/>
          <w:i/>
          <w:iCs/>
          <w:sz w:val="22"/>
          <w:szCs w:val="22"/>
          <w:lang w:eastAsia="ko"/>
        </w:rPr>
        <w:t>작성</w:t>
      </w:r>
      <w:r w:rsidRPr="00C27CDE">
        <w:rPr>
          <w:rFonts w:ascii="Arial" w:eastAsia="Batang" w:hAnsi="Arial" w:cs="Arial"/>
          <w:b/>
          <w:bCs/>
          <w:i/>
          <w:iCs/>
          <w:sz w:val="22"/>
          <w:szCs w:val="22"/>
          <w:lang w:eastAsia="ko"/>
        </w:rPr>
        <w:t>:</w:t>
      </w:r>
    </w:p>
    <w:p w14:paraId="05441697" w14:textId="77777777" w:rsidR="007F2A6F" w:rsidRPr="00C27CDE" w:rsidRDefault="008A3C8C" w:rsidP="008A3C8C">
      <w:pPr>
        <w:tabs>
          <w:tab w:val="left" w:pos="3690"/>
          <w:tab w:val="left" w:pos="3960"/>
          <w:tab w:val="left" w:pos="7560"/>
          <w:tab w:val="left" w:pos="7830"/>
          <w:tab w:val="left" w:pos="9360"/>
        </w:tabs>
        <w:suppressAutoHyphens/>
        <w:spacing w:before="160" w:after="0"/>
        <w:rPr>
          <w:rFonts w:ascii="Arial" w:eastAsia="Batang" w:hAnsi="Arial" w:cs="Arial"/>
          <w:sz w:val="22"/>
          <w:szCs w:val="22"/>
          <w:u w:val="single"/>
          <w:lang w:eastAsia="ko-KR"/>
        </w:rPr>
      </w:pPr>
      <w:r w:rsidRPr="00C27CDE">
        <w:rPr>
          <w:rFonts w:ascii="Arial" w:eastAsia="Batang" w:hAnsi="Arial" w:cs="Arial"/>
          <w:noProof/>
          <w:sz w:val="22"/>
          <w:szCs w:val="22"/>
        </w:rPr>
        <mc:AlternateContent>
          <mc:Choice Requires="wps">
            <w:drawing>
              <wp:anchor distT="0" distB="0" distL="114300" distR="114300" simplePos="0" relativeHeight="251658240" behindDoc="0" locked="0" layoutInCell="1" allowOverlap="1" wp14:anchorId="210B9C3F" wp14:editId="5575D0D0">
                <wp:simplePos x="0" y="0"/>
                <wp:positionH relativeFrom="column">
                  <wp:posOffset>-52070</wp:posOffset>
                </wp:positionH>
                <wp:positionV relativeFrom="paragraph">
                  <wp:posOffset>97790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18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7.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" fillcolor="black" stroked="f">
                <o:lock v:ext="edit" aspectratio="t"/>
              </v:shape>
            </w:pict>
          </mc:Fallback>
        </mc:AlternateContent>
      </w:r>
      <w:r w:rsidRPr="00C27CDE">
        <w:rPr>
          <w:rFonts w:ascii="Arial" w:eastAsia="Batang" w:hAnsi="Arial" w:cs="Arial"/>
          <w:sz w:val="22"/>
          <w:szCs w:val="22"/>
          <w:u w:val="single"/>
          <w:lang w:eastAsia="ko-KR"/>
        </w:rPr>
        <w:tab/>
      </w:r>
      <w:r w:rsidRPr="00C27CDE">
        <w:rPr>
          <w:rFonts w:ascii="Arial" w:eastAsia="Batang" w:hAnsi="Arial" w:cs="Arial"/>
          <w:sz w:val="22"/>
          <w:szCs w:val="22"/>
          <w:lang w:eastAsia="ko-KR"/>
        </w:rPr>
        <w:tab/>
      </w:r>
      <w:r w:rsidRPr="00C27CDE">
        <w:rPr>
          <w:rFonts w:ascii="Arial" w:eastAsia="Batang" w:hAnsi="Arial" w:cs="Arial"/>
          <w:sz w:val="22"/>
          <w:szCs w:val="22"/>
          <w:u w:val="single"/>
          <w:lang w:eastAsia="ko-KR"/>
        </w:rPr>
        <w:tab/>
      </w:r>
      <w:r w:rsidRPr="00C27CDE">
        <w:rPr>
          <w:rFonts w:ascii="Arial" w:eastAsia="Batang" w:hAnsi="Arial" w:cs="Arial"/>
          <w:sz w:val="22"/>
          <w:szCs w:val="22"/>
          <w:lang w:eastAsia="ko-KR"/>
        </w:rPr>
        <w:tab/>
      </w:r>
      <w:r w:rsidRPr="00C27CDE">
        <w:rPr>
          <w:rFonts w:ascii="Arial" w:eastAsia="Batang" w:hAnsi="Arial" w:cs="Arial"/>
          <w:sz w:val="22"/>
          <w:szCs w:val="22"/>
          <w:u w:val="single"/>
          <w:lang w:eastAsia="ko-KR"/>
        </w:rPr>
        <w:tab/>
      </w:r>
    </w:p>
    <w:p w14:paraId="202354BB" w14:textId="77777777" w:rsidR="00885DFB" w:rsidRPr="00C27CDE" w:rsidRDefault="007F2A6F" w:rsidP="00B1277C">
      <w:pPr>
        <w:tabs>
          <w:tab w:val="left" w:pos="3960"/>
          <w:tab w:val="left" w:pos="7830"/>
        </w:tabs>
        <w:spacing w:after="0"/>
        <w:rPr>
          <w:rFonts w:ascii="Arial" w:eastAsia="Batang" w:hAnsi="Arial" w:cs="Arial"/>
          <w:i/>
          <w:sz w:val="22"/>
          <w:szCs w:val="22"/>
          <w:lang w:eastAsia="ko-KR"/>
        </w:rPr>
      </w:pPr>
      <w:r w:rsidRPr="00C27CDE">
        <w:rPr>
          <w:rFonts w:ascii="Arial" w:eastAsia="Batang" w:hAnsi="Arial" w:cs="Arial"/>
          <w:i/>
          <w:iCs/>
          <w:sz w:val="22"/>
          <w:szCs w:val="22"/>
        </w:rPr>
        <w:t>Lawyer signs here</w:t>
      </w:r>
      <w:r w:rsidRPr="00C27CDE">
        <w:rPr>
          <w:rFonts w:ascii="Arial" w:eastAsia="Batang" w:hAnsi="Arial" w:cs="Arial"/>
          <w:i/>
          <w:iCs/>
          <w:sz w:val="22"/>
          <w:szCs w:val="22"/>
        </w:rPr>
        <w:tab/>
        <w:t>Print name and WSBA No.</w:t>
      </w:r>
      <w:r w:rsidRPr="00C27CDE">
        <w:rPr>
          <w:rFonts w:ascii="Arial" w:eastAsia="Batang" w:hAnsi="Arial" w:cs="Arial"/>
          <w:i/>
          <w:iCs/>
          <w:sz w:val="22"/>
          <w:szCs w:val="22"/>
        </w:rPr>
        <w:tab/>
      </w:r>
      <w:r w:rsidRPr="00C27CDE">
        <w:rPr>
          <w:rFonts w:ascii="Arial" w:eastAsia="Batang" w:hAnsi="Arial" w:cs="Arial"/>
          <w:i/>
          <w:iCs/>
          <w:sz w:val="22"/>
          <w:szCs w:val="22"/>
          <w:lang w:eastAsia="ko-KR"/>
        </w:rPr>
        <w:t>Date</w:t>
      </w:r>
    </w:p>
    <w:p w14:paraId="0676546B" w14:textId="77777777" w:rsidR="007F2A6F" w:rsidRPr="00C27CDE" w:rsidRDefault="00885DFB" w:rsidP="00870E59">
      <w:pPr>
        <w:tabs>
          <w:tab w:val="left" w:pos="3960"/>
          <w:tab w:val="left" w:pos="7830"/>
        </w:tabs>
        <w:spacing w:after="0"/>
        <w:rPr>
          <w:rFonts w:ascii="Arial" w:eastAsia="Batang" w:hAnsi="Arial" w:cs="Arial"/>
          <w:i/>
          <w:sz w:val="22"/>
          <w:szCs w:val="22"/>
          <w:lang w:eastAsia="ko-KR"/>
        </w:rPr>
      </w:pPr>
      <w:r w:rsidRPr="00C27CDE">
        <w:rPr>
          <w:rFonts w:ascii="Arial" w:eastAsia="Batang" w:hAnsi="Arial" w:cs="Arial"/>
          <w:i/>
          <w:iCs/>
          <w:sz w:val="22"/>
          <w:szCs w:val="22"/>
          <w:lang w:eastAsia="ko"/>
        </w:rPr>
        <w:t>변호사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서명</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정자체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이름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및</w:t>
      </w:r>
      <w:r w:rsidRPr="00C27CDE">
        <w:rPr>
          <w:rFonts w:ascii="Arial" w:eastAsia="Batang" w:hAnsi="Arial" w:cs="Arial"/>
          <w:i/>
          <w:iCs/>
          <w:sz w:val="22"/>
          <w:szCs w:val="22"/>
          <w:lang w:eastAsia="ko"/>
        </w:rPr>
        <w:t xml:space="preserve"> WSBA </w:t>
      </w:r>
      <w:r w:rsidRPr="00C27CDE">
        <w:rPr>
          <w:rFonts w:ascii="Arial" w:eastAsia="Batang" w:hAnsi="Arial" w:cs="Arial"/>
          <w:i/>
          <w:iCs/>
          <w:sz w:val="22"/>
          <w:szCs w:val="22"/>
          <w:lang w:eastAsia="ko"/>
        </w:rPr>
        <w:t>번호</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날짜</w:t>
      </w:r>
    </w:p>
    <w:p w14:paraId="04912F1E" w14:textId="77777777" w:rsidR="007F2A6F" w:rsidRPr="00C27CDE" w:rsidRDefault="007F2A6F" w:rsidP="008A3C8C">
      <w:pPr>
        <w:tabs>
          <w:tab w:val="left" w:pos="5130"/>
          <w:tab w:val="left" w:pos="7290"/>
          <w:tab w:val="left" w:pos="8100"/>
          <w:tab w:val="left" w:pos="9360"/>
        </w:tabs>
        <w:spacing w:before="120" w:after="0"/>
        <w:rPr>
          <w:rFonts w:ascii="Arial" w:eastAsia="Batang" w:hAnsi="Arial" w:cs="Arial"/>
          <w:sz w:val="22"/>
          <w:szCs w:val="22"/>
          <w:u w:val="single"/>
          <w:lang w:eastAsia="ko-KR"/>
        </w:rPr>
      </w:pPr>
      <w:r w:rsidRPr="00C27CDE">
        <w:rPr>
          <w:rFonts w:ascii="Arial" w:eastAsia="Batang" w:hAnsi="Arial" w:cs="Arial"/>
          <w:sz w:val="22"/>
          <w:szCs w:val="22"/>
          <w:u w:val="single"/>
          <w:lang w:eastAsia="ko-KR"/>
        </w:rPr>
        <w:tab/>
      </w:r>
      <w:r w:rsidRPr="00C27CDE">
        <w:rPr>
          <w:rFonts w:ascii="Arial" w:eastAsia="Batang" w:hAnsi="Arial" w:cs="Arial"/>
          <w:sz w:val="22"/>
          <w:szCs w:val="22"/>
          <w:u w:val="single"/>
          <w:lang w:eastAsia="ko-KR"/>
        </w:rPr>
        <w:tab/>
      </w:r>
      <w:r w:rsidRPr="00C27CDE">
        <w:rPr>
          <w:rFonts w:ascii="Arial" w:eastAsia="Batang" w:hAnsi="Arial" w:cs="Arial"/>
          <w:sz w:val="22"/>
          <w:szCs w:val="22"/>
          <w:u w:val="single"/>
          <w:lang w:eastAsia="ko-KR"/>
        </w:rPr>
        <w:tab/>
      </w:r>
      <w:r w:rsidRPr="00C27CDE">
        <w:rPr>
          <w:rFonts w:ascii="Arial" w:eastAsia="Batang" w:hAnsi="Arial" w:cs="Arial"/>
          <w:sz w:val="22"/>
          <w:szCs w:val="22"/>
          <w:u w:val="single"/>
          <w:lang w:eastAsia="ko-KR"/>
        </w:rPr>
        <w:tab/>
      </w:r>
    </w:p>
    <w:p w14:paraId="50C945C0" w14:textId="77777777" w:rsidR="00885DFB" w:rsidRPr="00C27CDE" w:rsidRDefault="007F2A6F" w:rsidP="00B1277C">
      <w:pPr>
        <w:tabs>
          <w:tab w:val="left" w:pos="450"/>
          <w:tab w:val="left" w:pos="5130"/>
          <w:tab w:val="left" w:pos="7290"/>
          <w:tab w:val="left" w:pos="7380"/>
          <w:tab w:val="left" w:pos="8460"/>
          <w:tab w:val="left" w:pos="9360"/>
        </w:tabs>
        <w:spacing w:after="0"/>
        <w:ind w:left="806" w:hanging="806"/>
        <w:rPr>
          <w:rFonts w:ascii="Arial" w:eastAsia="Batang" w:hAnsi="Arial" w:cs="Arial"/>
          <w:i/>
          <w:sz w:val="22"/>
          <w:szCs w:val="22"/>
        </w:rPr>
      </w:pPr>
      <w:r w:rsidRPr="00C27CDE">
        <w:rPr>
          <w:rFonts w:ascii="Arial" w:eastAsia="Batang" w:hAnsi="Arial" w:cs="Arial"/>
          <w:i/>
          <w:iCs/>
          <w:sz w:val="22"/>
          <w:szCs w:val="22"/>
        </w:rPr>
        <w:t>Lawyer’s Street Address or PO Box</w:t>
      </w:r>
      <w:r w:rsidRPr="00C27CDE">
        <w:rPr>
          <w:rFonts w:ascii="Arial" w:eastAsia="Batang" w:hAnsi="Arial" w:cs="Arial"/>
          <w:i/>
          <w:iCs/>
          <w:sz w:val="22"/>
          <w:szCs w:val="22"/>
        </w:rPr>
        <w:tab/>
        <w:t>City</w:t>
      </w:r>
      <w:r w:rsidRPr="00C27CDE">
        <w:rPr>
          <w:rFonts w:ascii="Arial" w:eastAsia="Batang" w:hAnsi="Arial" w:cs="Arial"/>
          <w:i/>
          <w:iCs/>
          <w:sz w:val="22"/>
          <w:szCs w:val="22"/>
        </w:rPr>
        <w:tab/>
        <w:t>State</w:t>
      </w:r>
      <w:r w:rsidRPr="00C27CDE">
        <w:rPr>
          <w:rFonts w:ascii="Arial" w:eastAsia="Batang" w:hAnsi="Arial" w:cs="Arial"/>
          <w:i/>
          <w:iCs/>
          <w:sz w:val="22"/>
          <w:szCs w:val="22"/>
        </w:rPr>
        <w:tab/>
        <w:t>Zip</w:t>
      </w:r>
    </w:p>
    <w:p w14:paraId="5485A4E6" w14:textId="77777777" w:rsidR="007F2A6F" w:rsidRPr="00C27CDE" w:rsidRDefault="00885DFB" w:rsidP="00870E59">
      <w:pPr>
        <w:tabs>
          <w:tab w:val="left" w:pos="450"/>
          <w:tab w:val="left" w:pos="5130"/>
          <w:tab w:val="left" w:pos="7290"/>
          <w:tab w:val="left" w:pos="7380"/>
          <w:tab w:val="left" w:pos="8460"/>
          <w:tab w:val="left" w:pos="9360"/>
        </w:tabs>
        <w:spacing w:after="0"/>
        <w:ind w:left="806" w:hanging="806"/>
        <w:rPr>
          <w:rFonts w:ascii="Arial" w:eastAsia="Batang" w:hAnsi="Arial" w:cs="Arial"/>
          <w:i/>
          <w:sz w:val="22"/>
          <w:szCs w:val="22"/>
          <w:lang w:eastAsia="ko-KR"/>
        </w:rPr>
      </w:pPr>
      <w:r w:rsidRPr="00C27CDE">
        <w:rPr>
          <w:rFonts w:ascii="Arial" w:eastAsia="Batang" w:hAnsi="Arial" w:cs="Arial"/>
          <w:i/>
          <w:iCs/>
          <w:sz w:val="22"/>
          <w:szCs w:val="22"/>
          <w:lang w:eastAsia="ko"/>
        </w:rPr>
        <w:t>변호사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도로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주소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사서함</w:t>
      </w:r>
      <w:r w:rsidRPr="00C27CDE">
        <w:rPr>
          <w:rFonts w:ascii="Arial" w:eastAsia="Batang" w:hAnsi="Arial" w:cs="Arial"/>
          <w:i/>
          <w:iCs/>
          <w:sz w:val="22"/>
          <w:szCs w:val="22"/>
          <w:lang w:eastAsia="ko"/>
        </w:rPr>
        <w:t>(PO box)</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시</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주</w:t>
      </w:r>
      <w:r w:rsidRPr="00C27CDE">
        <w:rPr>
          <w:rFonts w:ascii="Arial" w:eastAsia="Batang" w:hAnsi="Arial" w:cs="Arial"/>
          <w:sz w:val="22"/>
          <w:szCs w:val="22"/>
          <w:lang w:eastAsia="ko"/>
        </w:rPr>
        <w:tab/>
      </w:r>
      <w:r w:rsidRPr="00C27CDE">
        <w:rPr>
          <w:rFonts w:ascii="Arial" w:eastAsia="Batang" w:hAnsi="Arial" w:cs="Arial"/>
          <w:i/>
          <w:iCs/>
          <w:sz w:val="22"/>
          <w:szCs w:val="22"/>
          <w:lang w:eastAsia="ko"/>
        </w:rPr>
        <w:t>우편번호</w:t>
      </w:r>
    </w:p>
    <w:p w14:paraId="2613F6B4" w14:textId="77777777" w:rsidR="00885DFB" w:rsidRPr="00C27CDE" w:rsidRDefault="007F2A6F" w:rsidP="00B1277C">
      <w:pPr>
        <w:pStyle w:val="WAnote"/>
        <w:tabs>
          <w:tab w:val="left" w:pos="9360"/>
        </w:tabs>
        <w:spacing w:before="80"/>
        <w:ind w:firstLine="0"/>
        <w:rPr>
          <w:rFonts w:eastAsia="Batang"/>
          <w:iCs/>
          <w:color w:val="000000"/>
          <w:u w:val="single"/>
        </w:rPr>
      </w:pPr>
      <w:r w:rsidRPr="00C27CDE">
        <w:rPr>
          <w:rFonts w:eastAsia="Batang"/>
          <w:color w:val="000000"/>
        </w:rPr>
        <w:t>Email (</w:t>
      </w:r>
      <w:r w:rsidRPr="00C27CDE">
        <w:rPr>
          <w:rFonts w:eastAsia="Batang"/>
          <w:i/>
          <w:iCs/>
          <w:color w:val="000000"/>
        </w:rPr>
        <w:t>if applicable</w:t>
      </w:r>
      <w:r w:rsidRPr="00C27CDE">
        <w:rPr>
          <w:rFonts w:eastAsia="Batang"/>
          <w:color w:val="000000"/>
        </w:rPr>
        <w:t>)</w:t>
      </w:r>
      <w:r w:rsidRPr="00C27CDE">
        <w:rPr>
          <w:rFonts w:eastAsia="Batang"/>
          <w:i/>
          <w:iCs/>
          <w:color w:val="000000"/>
        </w:rPr>
        <w:t>:</w:t>
      </w:r>
      <w:r w:rsidRPr="00C27CDE">
        <w:rPr>
          <w:rFonts w:eastAsia="Batang"/>
          <w:color w:val="000000"/>
        </w:rPr>
        <w:t xml:space="preserve"> </w:t>
      </w:r>
      <w:r w:rsidRPr="00C27CDE">
        <w:rPr>
          <w:rFonts w:eastAsia="Batang"/>
          <w:color w:val="000000"/>
          <w:u w:val="single"/>
        </w:rPr>
        <w:tab/>
      </w:r>
    </w:p>
    <w:p w14:paraId="66EC277D" w14:textId="77777777" w:rsidR="007F2A6F" w:rsidRPr="00C27CDE" w:rsidRDefault="00885DFB" w:rsidP="00870E59">
      <w:pPr>
        <w:pStyle w:val="WAnote"/>
        <w:tabs>
          <w:tab w:val="left" w:pos="9360"/>
        </w:tabs>
        <w:spacing w:before="0" w:after="240"/>
        <w:ind w:firstLine="0"/>
        <w:rPr>
          <w:rFonts w:eastAsia="Batang"/>
          <w:i/>
          <w:sz w:val="20"/>
          <w:szCs w:val="20"/>
        </w:rPr>
      </w:pPr>
      <w:r w:rsidRPr="00C27CDE">
        <w:rPr>
          <w:rFonts w:eastAsia="Batang"/>
          <w:i/>
          <w:iCs/>
          <w:color w:val="000000"/>
          <w:lang w:eastAsia="ko"/>
        </w:rPr>
        <w:t>이메일</w:t>
      </w:r>
      <w:r w:rsidRPr="00C27CDE">
        <w:rPr>
          <w:rFonts w:eastAsia="Batang"/>
          <w:i/>
          <w:iCs/>
          <w:color w:val="000000"/>
          <w:lang w:eastAsia="ko"/>
        </w:rPr>
        <w:t>(</w:t>
      </w:r>
      <w:r w:rsidRPr="00C27CDE">
        <w:rPr>
          <w:rFonts w:eastAsia="Batang"/>
          <w:i/>
          <w:iCs/>
          <w:color w:val="000000"/>
          <w:lang w:eastAsia="ko"/>
        </w:rPr>
        <w:t>해당하는</w:t>
      </w:r>
      <w:r w:rsidRPr="00C27CDE">
        <w:rPr>
          <w:rFonts w:eastAsia="Batang"/>
          <w:i/>
          <w:iCs/>
          <w:color w:val="000000"/>
          <w:lang w:eastAsia="ko"/>
        </w:rPr>
        <w:t xml:space="preserve"> </w:t>
      </w:r>
      <w:r w:rsidRPr="00C27CDE">
        <w:rPr>
          <w:rFonts w:eastAsia="Batang"/>
          <w:i/>
          <w:iCs/>
          <w:color w:val="000000"/>
          <w:lang w:eastAsia="ko"/>
        </w:rPr>
        <w:t>경우</w:t>
      </w:r>
      <w:r w:rsidRPr="00C27CDE">
        <w:rPr>
          <w:rFonts w:eastAsia="Batang"/>
          <w:i/>
          <w:iCs/>
          <w:color w:val="000000"/>
          <w:lang w:eastAsia="ko"/>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C27CDE" w14:paraId="0A208F65" w14:textId="77777777" w:rsidTr="001963C3">
        <w:trPr>
          <w:jc w:val="center"/>
        </w:trPr>
        <w:tc>
          <w:tcPr>
            <w:tcW w:w="9279" w:type="dxa"/>
          </w:tcPr>
          <w:p w14:paraId="0CB3C6EC" w14:textId="77777777" w:rsidR="00885DFB" w:rsidRPr="00C27CDE" w:rsidRDefault="00512321" w:rsidP="00B1277C">
            <w:pPr>
              <w:tabs>
                <w:tab w:val="left" w:pos="4320"/>
                <w:tab w:val="left" w:pos="5040"/>
                <w:tab w:val="left" w:pos="5760"/>
                <w:tab w:val="left" w:pos="10080"/>
              </w:tabs>
              <w:spacing w:before="40" w:after="0"/>
              <w:jc w:val="both"/>
              <w:rPr>
                <w:rFonts w:ascii="Arial" w:eastAsia="Batang" w:hAnsi="Arial" w:cs="Arial"/>
                <w:sz w:val="22"/>
                <w:szCs w:val="22"/>
              </w:rPr>
            </w:pPr>
            <w:r w:rsidRPr="00C27CDE">
              <w:rPr>
                <w:rFonts w:ascii="Arial" w:eastAsia="Batang" w:hAnsi="Arial" w:cs="Arial"/>
                <w:b/>
                <w:bCs/>
                <w:i/>
                <w:iCs/>
                <w:color w:val="000000"/>
                <w:sz w:val="22"/>
                <w:szCs w:val="22"/>
              </w:rPr>
              <w:t xml:space="preserve">Warning! </w:t>
            </w:r>
            <w:r w:rsidRPr="00C27CDE">
              <w:rPr>
                <w:rFonts w:ascii="Arial" w:eastAsia="Batang" w:hAnsi="Arial" w:cs="Arial"/>
                <w:sz w:val="22"/>
                <w:szCs w:val="22"/>
              </w:rPr>
              <w:t xml:space="preserve">Documents filed with the court are available for anyone to see unless they are sealed. Financial, medical, and confidential reports, as described in General Rule 22, </w:t>
            </w:r>
            <w:r w:rsidRPr="00C27CDE">
              <w:rPr>
                <w:rFonts w:ascii="Arial" w:eastAsia="Batang" w:hAnsi="Arial" w:cs="Arial"/>
                <w:b/>
                <w:bCs/>
                <w:sz w:val="22"/>
                <w:szCs w:val="22"/>
              </w:rPr>
              <w:t>must</w:t>
            </w:r>
            <w:r w:rsidRPr="00C27CDE">
              <w:rPr>
                <w:rFonts w:ascii="Arial" w:eastAsia="Batang" w:hAnsi="Arial" w:cs="Arial"/>
                <w:sz w:val="22"/>
                <w:szCs w:val="22"/>
              </w:rPr>
              <w:t xml:space="preserve"> be sealed so they can only be seen by the court, the other party, and the lawyers in your case. Seal those documents by filing them separately, using a </w:t>
            </w:r>
            <w:r w:rsidRPr="00C27CDE">
              <w:rPr>
                <w:rFonts w:ascii="Arial" w:eastAsia="Batang" w:hAnsi="Arial" w:cs="Arial"/>
                <w:i/>
                <w:iCs/>
                <w:sz w:val="22"/>
                <w:szCs w:val="22"/>
              </w:rPr>
              <w:t>Sealed</w:t>
            </w:r>
            <w:r w:rsidRPr="00C27CDE">
              <w:rPr>
                <w:rFonts w:ascii="Arial" w:eastAsia="Batang" w:hAnsi="Arial" w:cs="Arial"/>
                <w:sz w:val="22"/>
                <w:szCs w:val="22"/>
              </w:rPr>
              <w:t xml:space="preserve"> cover sheet (form FL All Family 011, 012, or 013). You may ask for an order to seal other documents.</w:t>
            </w:r>
          </w:p>
          <w:p w14:paraId="67E2FD69" w14:textId="77777777" w:rsidR="00512321" w:rsidRPr="00C27CDE" w:rsidRDefault="00885DFB" w:rsidP="00870E59">
            <w:pPr>
              <w:tabs>
                <w:tab w:val="left" w:pos="4320"/>
                <w:tab w:val="left" w:pos="5040"/>
                <w:tab w:val="left" w:pos="5760"/>
                <w:tab w:val="left" w:pos="10080"/>
              </w:tabs>
              <w:spacing w:after="20"/>
              <w:jc w:val="both"/>
              <w:rPr>
                <w:rFonts w:ascii="Arial" w:eastAsia="Batang" w:hAnsi="Arial" w:cs="Arial"/>
                <w:i/>
                <w:sz w:val="22"/>
                <w:szCs w:val="22"/>
                <w:lang w:eastAsia="ko-KR"/>
              </w:rPr>
            </w:pPr>
            <w:r w:rsidRPr="00C27CDE">
              <w:rPr>
                <w:rFonts w:ascii="Arial" w:eastAsia="Batang" w:hAnsi="Arial" w:cs="Arial"/>
                <w:b/>
                <w:bCs/>
                <w:i/>
                <w:iCs/>
                <w:color w:val="000000"/>
                <w:sz w:val="22"/>
                <w:szCs w:val="22"/>
                <w:lang w:eastAsia="ko"/>
              </w:rPr>
              <w:lastRenderedPageBreak/>
              <w:t>경고</w:t>
            </w:r>
            <w:r w:rsidRPr="00C27CDE">
              <w:rPr>
                <w:rFonts w:ascii="Arial" w:eastAsia="Batang" w:hAnsi="Arial" w:cs="Arial"/>
                <w:b/>
                <w:bCs/>
                <w:i/>
                <w:iCs/>
                <w:color w:val="000000"/>
                <w:sz w:val="22"/>
                <w:szCs w:val="22"/>
                <w:lang w:eastAsia="ko"/>
              </w:rPr>
              <w:t xml:space="preserve">! </w:t>
            </w:r>
            <w:r w:rsidRPr="00C27CDE">
              <w:rPr>
                <w:rFonts w:ascii="Arial" w:eastAsia="Batang" w:hAnsi="Arial" w:cs="Arial"/>
                <w:i/>
                <w:iCs/>
                <w:sz w:val="22"/>
                <w:szCs w:val="22"/>
                <w:lang w:eastAsia="ko"/>
              </w:rPr>
              <w:t>법원에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제출한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서류는</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봉인되지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않은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누구든지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있습니다</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일반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규칙</w:t>
            </w:r>
            <w:r w:rsidRPr="00C27CDE">
              <w:rPr>
                <w:rFonts w:ascii="Arial" w:eastAsia="Batang" w:hAnsi="Arial" w:cs="Arial"/>
                <w:i/>
                <w:iCs/>
                <w:sz w:val="22"/>
                <w:szCs w:val="22"/>
                <w:lang w:eastAsia="ko"/>
              </w:rPr>
              <w:t>(General Rule) 22</w:t>
            </w:r>
            <w:r w:rsidRPr="00C27CDE">
              <w:rPr>
                <w:rFonts w:ascii="Arial" w:eastAsia="Batang" w:hAnsi="Arial" w:cs="Arial"/>
                <w:i/>
                <w:iCs/>
                <w:sz w:val="22"/>
                <w:szCs w:val="22"/>
                <w:lang w:eastAsia="ko"/>
              </w:rPr>
              <w:t>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설명된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재무</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의료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기밀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보고서는</w:t>
            </w:r>
            <w:r w:rsidRPr="00C27CDE">
              <w:rPr>
                <w:rFonts w:ascii="Arial" w:eastAsia="Batang" w:hAnsi="Arial" w:cs="Arial"/>
                <w:i/>
                <w:iCs/>
                <w:sz w:val="22"/>
                <w:szCs w:val="22"/>
                <w:lang w:eastAsia="ko"/>
              </w:rPr>
              <w:t xml:space="preserve"> </w:t>
            </w:r>
            <w:r w:rsidRPr="00C27CDE">
              <w:rPr>
                <w:rFonts w:ascii="Arial" w:eastAsia="Batang" w:hAnsi="Arial" w:cs="Arial"/>
                <w:b/>
                <w:bCs/>
                <w:i/>
                <w:iCs/>
                <w:sz w:val="22"/>
                <w:szCs w:val="22"/>
                <w:lang w:eastAsia="ko"/>
              </w:rPr>
              <w:t>반드시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봉인하여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법원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상대</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당사자</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및</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담당</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변호사만</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있도록</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해야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합니다</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해당</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서류를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봉인</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표지를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이용하여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별도로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제출하여</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봉인하십시오</w:t>
            </w:r>
            <w:r w:rsidRPr="00C27CDE">
              <w:rPr>
                <w:rFonts w:ascii="Arial" w:eastAsia="Batang" w:hAnsi="Arial" w:cs="Arial"/>
                <w:i/>
                <w:iCs/>
                <w:sz w:val="22"/>
                <w:szCs w:val="22"/>
                <w:lang w:eastAsia="ko"/>
              </w:rPr>
              <w:t>(</w:t>
            </w:r>
            <w:r w:rsidRPr="00C27CDE">
              <w:rPr>
                <w:rFonts w:ascii="Arial" w:eastAsia="Batang" w:hAnsi="Arial" w:cs="Arial"/>
                <w:i/>
                <w:iCs/>
                <w:sz w:val="22"/>
                <w:szCs w:val="22"/>
                <w:lang w:eastAsia="ko"/>
              </w:rPr>
              <w:t>양식</w:t>
            </w:r>
            <w:r w:rsidRPr="00C27CDE">
              <w:rPr>
                <w:rFonts w:ascii="Arial" w:eastAsia="Batang" w:hAnsi="Arial" w:cs="Arial"/>
                <w:i/>
                <w:iCs/>
                <w:sz w:val="22"/>
                <w:szCs w:val="22"/>
                <w:lang w:eastAsia="ko"/>
              </w:rPr>
              <w:t xml:space="preserve"> FL All Family 011, 012, </w:t>
            </w:r>
            <w:r w:rsidRPr="00C27CDE">
              <w:rPr>
                <w:rFonts w:ascii="Arial" w:eastAsia="Batang" w:hAnsi="Arial" w:cs="Arial"/>
                <w:i/>
                <w:iCs/>
                <w:sz w:val="22"/>
                <w:szCs w:val="22"/>
                <w:lang w:eastAsia="ko"/>
              </w:rPr>
              <w:t>또는</w:t>
            </w:r>
            <w:r w:rsidRPr="00C27CDE">
              <w:rPr>
                <w:rFonts w:ascii="Arial" w:eastAsia="Batang" w:hAnsi="Arial" w:cs="Arial"/>
                <w:i/>
                <w:iCs/>
                <w:sz w:val="22"/>
                <w:szCs w:val="22"/>
                <w:lang w:eastAsia="ko"/>
              </w:rPr>
              <w:t xml:space="preserve"> 013). </w:t>
            </w:r>
            <w:r w:rsidRPr="00C27CDE">
              <w:rPr>
                <w:rFonts w:ascii="Arial" w:eastAsia="Batang" w:hAnsi="Arial" w:cs="Arial"/>
                <w:i/>
                <w:iCs/>
                <w:sz w:val="22"/>
                <w:szCs w:val="22"/>
                <w:lang w:eastAsia="ko"/>
              </w:rPr>
              <w:t>다른</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서류를</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봉인하기</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위한</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명령을</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요청하실</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수</w:t>
            </w:r>
            <w:r w:rsidRPr="00C27CDE">
              <w:rPr>
                <w:rFonts w:ascii="Arial" w:eastAsia="Batang" w:hAnsi="Arial" w:cs="Arial"/>
                <w:i/>
                <w:iCs/>
                <w:sz w:val="22"/>
                <w:szCs w:val="22"/>
                <w:lang w:eastAsia="ko"/>
              </w:rPr>
              <w:t xml:space="preserve"> </w:t>
            </w:r>
            <w:r w:rsidRPr="00C27CDE">
              <w:rPr>
                <w:rFonts w:ascii="Arial" w:eastAsia="Batang" w:hAnsi="Arial" w:cs="Arial"/>
                <w:i/>
                <w:iCs/>
                <w:sz w:val="22"/>
                <w:szCs w:val="22"/>
                <w:lang w:eastAsia="ko"/>
              </w:rPr>
              <w:t>있습니다</w:t>
            </w:r>
            <w:r w:rsidRPr="00C27CDE">
              <w:rPr>
                <w:rFonts w:ascii="Arial" w:eastAsia="Batang" w:hAnsi="Arial" w:cs="Arial"/>
                <w:i/>
                <w:iCs/>
                <w:sz w:val="22"/>
                <w:szCs w:val="22"/>
                <w:lang w:eastAsia="ko"/>
              </w:rPr>
              <w:t>.</w:t>
            </w:r>
          </w:p>
        </w:tc>
      </w:tr>
    </w:tbl>
    <w:p w14:paraId="1E29DEE6" w14:textId="77777777" w:rsidR="00512321" w:rsidRPr="00512321" w:rsidRDefault="00512321" w:rsidP="00B1277C">
      <w:pPr>
        <w:suppressAutoHyphens/>
        <w:spacing w:after="0"/>
        <w:rPr>
          <w:rFonts w:ascii="Arial" w:hAnsi="Arial" w:cs="Arial"/>
          <w:sz w:val="20"/>
          <w:szCs w:val="20"/>
          <w:lang w:eastAsia="ko-KR"/>
        </w:rPr>
      </w:pPr>
    </w:p>
    <w:sectPr w:rsidR="00512321" w:rsidRPr="00512321">
      <w:footerReference w:type="defaul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7240" w14:textId="77777777" w:rsidR="0085260F" w:rsidRDefault="0085260F">
      <w:pPr>
        <w:spacing w:after="0"/>
      </w:pPr>
      <w:r>
        <w:separator/>
      </w:r>
    </w:p>
  </w:endnote>
  <w:endnote w:type="continuationSeparator" w:id="0">
    <w:p w14:paraId="5A7689A5"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6"/>
      <w:gridCol w:w="3106"/>
    </w:tblGrid>
    <w:tr w:rsidR="000E732B" w:rsidRPr="00C27CDE" w14:paraId="71128E11" w14:textId="77777777">
      <w:tc>
        <w:tcPr>
          <w:tcW w:w="3192" w:type="dxa"/>
          <w:tcBorders>
            <w:top w:val="single" w:sz="4" w:space="0" w:color="auto"/>
          </w:tcBorders>
        </w:tcPr>
        <w:p w14:paraId="4DBCD81C" w14:textId="77777777" w:rsidR="000E732B" w:rsidRPr="00C27CDE" w:rsidRDefault="003A2371" w:rsidP="00175A70">
          <w:pPr>
            <w:pStyle w:val="Footer"/>
            <w:tabs>
              <w:tab w:val="clear" w:pos="4320"/>
              <w:tab w:val="clear" w:pos="8640"/>
              <w:tab w:val="center" w:pos="4680"/>
              <w:tab w:val="right" w:pos="9360"/>
            </w:tabs>
            <w:spacing w:before="40"/>
            <w:rPr>
              <w:rFonts w:ascii="Arial" w:hAnsi="Arial" w:cs="Arial"/>
              <w:sz w:val="18"/>
              <w:szCs w:val="18"/>
            </w:rPr>
          </w:pPr>
          <w:r w:rsidRPr="00C27CDE">
            <w:rPr>
              <w:rFonts w:ascii="Arial" w:hAnsi="Arial" w:cs="Arial"/>
              <w:sz w:val="18"/>
              <w:szCs w:val="18"/>
            </w:rPr>
            <w:t>Chapter 26.51 RCW</w:t>
          </w:r>
        </w:p>
        <w:p w14:paraId="60BB9744" w14:textId="77777777" w:rsidR="000E732B" w:rsidRPr="00C27CDE" w:rsidRDefault="00C27CDE">
          <w:pPr>
            <w:pStyle w:val="Footer"/>
            <w:tabs>
              <w:tab w:val="clear" w:pos="4320"/>
              <w:tab w:val="clear" w:pos="8640"/>
              <w:tab w:val="center" w:pos="4680"/>
              <w:tab w:val="right" w:pos="9360"/>
            </w:tabs>
            <w:rPr>
              <w:rFonts w:ascii="Arial" w:hAnsi="Arial" w:cs="Arial"/>
              <w:sz w:val="18"/>
              <w:szCs w:val="18"/>
            </w:rPr>
          </w:pPr>
          <w:r w:rsidRPr="00C27CDE">
            <w:rPr>
              <w:rFonts w:ascii="Arial" w:hAnsi="Arial" w:cs="Arial"/>
              <w:sz w:val="18"/>
              <w:szCs w:val="18"/>
            </w:rPr>
            <w:t xml:space="preserve">KO </w:t>
          </w:r>
          <w:r w:rsidR="000E732B" w:rsidRPr="00C27CDE">
            <w:rPr>
              <w:rFonts w:ascii="Arial" w:hAnsi="Arial" w:cs="Arial"/>
              <w:i/>
              <w:iCs/>
              <w:sz w:val="18"/>
              <w:szCs w:val="18"/>
            </w:rPr>
            <w:t>(07/2023)</w:t>
          </w:r>
          <w:r>
            <w:rPr>
              <w:rFonts w:ascii="Arial" w:hAnsi="Arial" w:cs="Arial"/>
              <w:i/>
              <w:iCs/>
              <w:sz w:val="18"/>
              <w:szCs w:val="18"/>
            </w:rPr>
            <w:t xml:space="preserve"> </w:t>
          </w:r>
          <w:r w:rsidRPr="00C27CDE">
            <w:rPr>
              <w:rFonts w:ascii="Arial" w:hAnsi="Arial" w:cs="Arial"/>
              <w:sz w:val="18"/>
              <w:szCs w:val="18"/>
            </w:rPr>
            <w:t>Korean</w:t>
          </w:r>
        </w:p>
        <w:p w14:paraId="17A6F787" w14:textId="77777777" w:rsidR="000E732B" w:rsidRPr="00C27CDE" w:rsidRDefault="009213BC" w:rsidP="00175A70">
          <w:pPr>
            <w:pStyle w:val="Footer"/>
            <w:tabs>
              <w:tab w:val="clear" w:pos="4320"/>
              <w:tab w:val="clear" w:pos="8640"/>
              <w:tab w:val="center" w:pos="4680"/>
              <w:tab w:val="right" w:pos="9360"/>
            </w:tabs>
            <w:rPr>
              <w:rFonts w:ascii="Arial" w:hAnsi="Arial" w:cs="Arial"/>
              <w:b/>
              <w:sz w:val="18"/>
              <w:szCs w:val="18"/>
            </w:rPr>
          </w:pPr>
          <w:r w:rsidRPr="00C27CDE">
            <w:rPr>
              <w:rFonts w:ascii="Arial" w:hAnsi="Arial" w:cs="Arial"/>
              <w:b/>
              <w:bCs/>
              <w:sz w:val="18"/>
              <w:szCs w:val="18"/>
            </w:rPr>
            <w:t>FL All Family 154</w:t>
          </w:r>
        </w:p>
      </w:tc>
      <w:tc>
        <w:tcPr>
          <w:tcW w:w="3192" w:type="dxa"/>
          <w:tcBorders>
            <w:top w:val="single" w:sz="4" w:space="0" w:color="auto"/>
          </w:tcBorders>
        </w:tcPr>
        <w:p w14:paraId="7B72B820" w14:textId="77777777" w:rsidR="001E52F0" w:rsidRPr="00C27CDE"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C27CDE">
            <w:rPr>
              <w:rFonts w:ascii="Arial" w:hAnsi="Arial" w:cs="Arial"/>
              <w:sz w:val="18"/>
              <w:szCs w:val="18"/>
            </w:rPr>
            <w:t xml:space="preserve">Motion to </w:t>
          </w:r>
        </w:p>
        <w:p w14:paraId="7B0EABC4" w14:textId="77777777" w:rsidR="000E732B" w:rsidRPr="00C27CDE" w:rsidRDefault="001E52F0">
          <w:pPr>
            <w:pStyle w:val="Footer"/>
            <w:tabs>
              <w:tab w:val="clear" w:pos="4320"/>
              <w:tab w:val="clear" w:pos="8640"/>
              <w:tab w:val="center" w:pos="4680"/>
              <w:tab w:val="right" w:pos="9360"/>
            </w:tabs>
            <w:jc w:val="center"/>
            <w:rPr>
              <w:rFonts w:ascii="Arial" w:hAnsi="Arial" w:cs="Arial"/>
              <w:sz w:val="18"/>
              <w:szCs w:val="18"/>
            </w:rPr>
          </w:pPr>
          <w:r w:rsidRPr="00C27CDE">
            <w:rPr>
              <w:rFonts w:ascii="Arial" w:hAnsi="Arial" w:cs="Arial"/>
              <w:sz w:val="18"/>
              <w:szCs w:val="18"/>
            </w:rPr>
            <w:t xml:space="preserve">Restrict Abusive Litigation </w:t>
          </w:r>
        </w:p>
        <w:p w14:paraId="7CE0800D" w14:textId="77777777" w:rsidR="000E732B" w:rsidRPr="00C27CDE" w:rsidRDefault="000E732B">
          <w:pPr>
            <w:pStyle w:val="Footer"/>
            <w:tabs>
              <w:tab w:val="clear" w:pos="4320"/>
              <w:tab w:val="clear" w:pos="8640"/>
              <w:tab w:val="center" w:pos="4680"/>
              <w:tab w:val="right" w:pos="9360"/>
            </w:tabs>
            <w:jc w:val="center"/>
            <w:rPr>
              <w:rFonts w:ascii="Arial" w:hAnsi="Arial" w:cs="Arial"/>
              <w:b/>
              <w:sz w:val="18"/>
              <w:szCs w:val="18"/>
            </w:rPr>
          </w:pPr>
          <w:r w:rsidRPr="00C27CDE">
            <w:rPr>
              <w:rStyle w:val="PageNumber"/>
              <w:rFonts w:ascii="Arial" w:hAnsi="Arial" w:cs="Arial"/>
              <w:b/>
              <w:bCs/>
              <w:sz w:val="18"/>
              <w:szCs w:val="18"/>
            </w:rPr>
            <w:t xml:space="preserve">p. </w:t>
          </w:r>
          <w:r w:rsidRPr="00C27CDE">
            <w:rPr>
              <w:rStyle w:val="PageNumber"/>
              <w:rFonts w:ascii="Arial" w:hAnsi="Arial" w:cs="Arial"/>
              <w:b/>
              <w:bCs/>
              <w:sz w:val="18"/>
              <w:szCs w:val="18"/>
            </w:rPr>
            <w:fldChar w:fldCharType="begin"/>
          </w:r>
          <w:r w:rsidRPr="00C27CDE">
            <w:rPr>
              <w:rStyle w:val="PageNumber"/>
              <w:rFonts w:ascii="Arial" w:hAnsi="Arial" w:cs="Arial"/>
              <w:b/>
              <w:bCs/>
              <w:sz w:val="18"/>
              <w:szCs w:val="18"/>
            </w:rPr>
            <w:instrText xml:space="preserve"> PAGE </w:instrText>
          </w:r>
          <w:r w:rsidRPr="00C27CDE">
            <w:rPr>
              <w:rStyle w:val="PageNumber"/>
              <w:rFonts w:ascii="Arial" w:hAnsi="Arial" w:cs="Arial"/>
              <w:b/>
              <w:bCs/>
              <w:sz w:val="18"/>
              <w:szCs w:val="18"/>
            </w:rPr>
            <w:fldChar w:fldCharType="separate"/>
          </w:r>
          <w:r w:rsidRPr="00C27CDE">
            <w:rPr>
              <w:rStyle w:val="PageNumber"/>
              <w:rFonts w:ascii="Arial" w:hAnsi="Arial" w:cs="Arial"/>
              <w:b/>
              <w:bCs/>
              <w:noProof/>
              <w:sz w:val="18"/>
              <w:szCs w:val="18"/>
            </w:rPr>
            <w:t>5</w:t>
          </w:r>
          <w:r w:rsidRPr="00C27CDE">
            <w:rPr>
              <w:rStyle w:val="PageNumber"/>
              <w:rFonts w:ascii="Arial" w:hAnsi="Arial" w:cs="Arial"/>
              <w:b/>
              <w:bCs/>
              <w:sz w:val="18"/>
              <w:szCs w:val="18"/>
            </w:rPr>
            <w:fldChar w:fldCharType="end"/>
          </w:r>
          <w:r w:rsidRPr="00C27CDE">
            <w:rPr>
              <w:rStyle w:val="PageNumber"/>
              <w:rFonts w:ascii="Arial" w:hAnsi="Arial" w:cs="Arial"/>
              <w:b/>
              <w:bCs/>
              <w:sz w:val="18"/>
              <w:szCs w:val="18"/>
            </w:rPr>
            <w:t xml:space="preserve"> of </w:t>
          </w:r>
          <w:r w:rsidRPr="00C27CDE">
            <w:rPr>
              <w:rStyle w:val="PageNumber"/>
              <w:rFonts w:ascii="Arial" w:hAnsi="Arial" w:cs="Arial"/>
              <w:b/>
              <w:bCs/>
              <w:sz w:val="18"/>
              <w:szCs w:val="18"/>
            </w:rPr>
            <w:fldChar w:fldCharType="begin"/>
          </w:r>
          <w:r w:rsidRPr="00C27CDE">
            <w:rPr>
              <w:rStyle w:val="PageNumber"/>
              <w:rFonts w:ascii="Arial" w:hAnsi="Arial" w:cs="Arial"/>
              <w:b/>
              <w:bCs/>
              <w:sz w:val="18"/>
              <w:szCs w:val="18"/>
            </w:rPr>
            <w:instrText xml:space="preserve"> NUMPAGES </w:instrText>
          </w:r>
          <w:r w:rsidRPr="00C27CDE">
            <w:rPr>
              <w:rStyle w:val="PageNumber"/>
              <w:rFonts w:ascii="Arial" w:hAnsi="Arial" w:cs="Arial"/>
              <w:b/>
              <w:bCs/>
              <w:sz w:val="18"/>
              <w:szCs w:val="18"/>
            </w:rPr>
            <w:fldChar w:fldCharType="separate"/>
          </w:r>
          <w:r w:rsidRPr="00C27CDE">
            <w:rPr>
              <w:rStyle w:val="PageNumber"/>
              <w:rFonts w:ascii="Arial" w:hAnsi="Arial" w:cs="Arial"/>
              <w:b/>
              <w:bCs/>
              <w:noProof/>
              <w:sz w:val="18"/>
              <w:szCs w:val="18"/>
            </w:rPr>
            <w:t>5</w:t>
          </w:r>
          <w:r w:rsidRPr="00C27CDE">
            <w:rPr>
              <w:rStyle w:val="PageNumber"/>
              <w:rFonts w:ascii="Arial" w:hAnsi="Arial" w:cs="Arial"/>
              <w:b/>
              <w:bCs/>
              <w:sz w:val="18"/>
              <w:szCs w:val="18"/>
            </w:rPr>
            <w:fldChar w:fldCharType="end"/>
          </w:r>
        </w:p>
      </w:tc>
      <w:tc>
        <w:tcPr>
          <w:tcW w:w="3192" w:type="dxa"/>
          <w:tcBorders>
            <w:top w:val="single" w:sz="4" w:space="0" w:color="auto"/>
          </w:tcBorders>
        </w:tcPr>
        <w:p w14:paraId="4B9D6AAF" w14:textId="77777777" w:rsidR="000E732B" w:rsidRPr="00C27CDE" w:rsidRDefault="000E732B">
          <w:pPr>
            <w:pStyle w:val="Footer"/>
            <w:tabs>
              <w:tab w:val="clear" w:pos="4320"/>
              <w:tab w:val="clear" w:pos="8640"/>
              <w:tab w:val="center" w:pos="4680"/>
              <w:tab w:val="right" w:pos="9360"/>
            </w:tabs>
            <w:rPr>
              <w:rFonts w:ascii="Arial" w:hAnsi="Arial" w:cs="Arial"/>
              <w:sz w:val="18"/>
              <w:szCs w:val="18"/>
            </w:rPr>
          </w:pPr>
        </w:p>
      </w:tc>
    </w:tr>
  </w:tbl>
  <w:p w14:paraId="6FE121DA" w14:textId="77777777" w:rsidR="000E732B" w:rsidRPr="00C27CDE" w:rsidRDefault="000E732B">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4A3D" w14:textId="77777777" w:rsidR="0085260F" w:rsidRDefault="0085260F">
      <w:pPr>
        <w:spacing w:after="0"/>
      </w:pPr>
      <w:r>
        <w:separator/>
      </w:r>
    </w:p>
  </w:footnote>
  <w:footnote w:type="continuationSeparator" w:id="0">
    <w:p w14:paraId="663DE1D6" w14:textId="77777777" w:rsidR="0085260F" w:rsidRDefault="00852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7813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3057649" o:spid="_x0000_i1025" type="#_x0000_t75" style="width:18pt;height:18pt;visibility:visible;mso-wrap-style:square">
            <v:imagedata r:id="rId1" o:title=""/>
          </v:shape>
        </w:pict>
      </mc:Choice>
      <mc:Fallback>
        <w:drawing>
          <wp:inline distT="0" distB="0" distL="0" distR="0" wp14:anchorId="11EB2076">
            <wp:extent cx="228600" cy="228600"/>
            <wp:effectExtent l="0" t="0" r="0" b="0"/>
            <wp:docPr id="1763057649" name="Picture 176305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032CBDF6" id="Picture 1254787752" o:spid="_x0000_i1025" type="#_x0000_t75" alt="11_BIG" style="width:15pt;height:15pt;visibility:visible;mso-wrap-style:square">
            <v:imagedata r:id="rId3" o:title="11_BIG"/>
          </v:shape>
        </w:pict>
      </mc:Choice>
      <mc:Fallback>
        <w:drawing>
          <wp:inline distT="0" distB="0" distL="0" distR="0" wp14:anchorId="6748A02C">
            <wp:extent cx="190500" cy="190500"/>
            <wp:effectExtent l="0" t="0" r="0" b="0"/>
            <wp:docPr id="1254787752" name="Picture 1254787752"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3FB075BA" id="Picture 82614348" o:spid="_x0000_i1025" type="#_x0000_t75" style="width:15pt;height:15pt;visibility:visible;mso-wrap-style:square">
            <v:imagedata r:id="rId5" o:title=""/>
          </v:shape>
        </w:pict>
      </mc:Choice>
      <mc:Fallback>
        <w:drawing>
          <wp:inline distT="0" distB="0" distL="0" distR="0" wp14:anchorId="55217D7E">
            <wp:extent cx="190500" cy="190500"/>
            <wp:effectExtent l="0" t="0" r="0" b="0"/>
            <wp:docPr id="82614348" name="Picture 8261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3">
    <mc:AlternateContent>
      <mc:Choice Requires="v">
        <w:pict>
          <v:shape w14:anchorId="568C8517" id="Picture 1938493873" o:spid="_x0000_i1025" type="#_x0000_t75" style="width:15pt;height:15pt;visibility:visible;mso-wrap-style:square">
            <v:imagedata r:id="rId7" o:title=""/>
          </v:shape>
        </w:pict>
      </mc:Choice>
      <mc:Fallback>
        <w:drawing>
          <wp:inline distT="0" distB="0" distL="0" distR="0" wp14:anchorId="4323E6ED">
            <wp:extent cx="190500" cy="190500"/>
            <wp:effectExtent l="0" t="0" r="0" b="0"/>
            <wp:docPr id="1938493873" name="Picture 193849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4">
    <mc:AlternateContent>
      <mc:Choice Requires="v">
        <w:pict>
          <v:shape w14:anchorId="43F21B26" id="Picture 730722196" o:spid="_x0000_i1025" type="#_x0000_t75" style="width:18pt;height:18pt;visibility:visible;mso-wrap-style:square">
            <v:imagedata r:id="rId9" o:title=""/>
          </v:shape>
        </w:pict>
      </mc:Choice>
      <mc:Fallback>
        <w:drawing>
          <wp:inline distT="0" distB="0" distL="0" distR="0" wp14:anchorId="6C4B69F9">
            <wp:extent cx="228600" cy="228600"/>
            <wp:effectExtent l="0" t="0" r="0" b="0"/>
            <wp:docPr id="730722196" name="Picture 73072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174832E3" id="Picture 206849534" o:spid="_x0000_i1025" type="#_x0000_t75" style="width:18pt;height:18pt;visibility:visible;mso-wrap-style:square">
            <v:imagedata r:id="rId11" o:title=""/>
          </v:shape>
        </w:pict>
      </mc:Choice>
      <mc:Fallback>
        <w:drawing>
          <wp:inline distT="0" distB="0" distL="0" distR="0" wp14:anchorId="0FE20FCD">
            <wp:extent cx="228600" cy="228600"/>
            <wp:effectExtent l="0" t="0" r="0" b="0"/>
            <wp:docPr id="206849534" name="Picture 20684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1898351">
    <w:abstractNumId w:val="0"/>
  </w:num>
  <w:num w:numId="2" w16cid:durableId="714812467">
    <w:abstractNumId w:val="23"/>
  </w:num>
  <w:num w:numId="3" w16cid:durableId="1215585652">
    <w:abstractNumId w:val="18"/>
  </w:num>
  <w:num w:numId="4" w16cid:durableId="546340182">
    <w:abstractNumId w:val="20"/>
  </w:num>
  <w:num w:numId="5" w16cid:durableId="280190598">
    <w:abstractNumId w:val="13"/>
  </w:num>
  <w:num w:numId="6" w16cid:durableId="804665348">
    <w:abstractNumId w:val="29"/>
  </w:num>
  <w:num w:numId="7" w16cid:durableId="2000885606">
    <w:abstractNumId w:val="10"/>
  </w:num>
  <w:num w:numId="8" w16cid:durableId="583610639">
    <w:abstractNumId w:val="8"/>
  </w:num>
  <w:num w:numId="9" w16cid:durableId="129370195">
    <w:abstractNumId w:val="7"/>
  </w:num>
  <w:num w:numId="10" w16cid:durableId="1001467634">
    <w:abstractNumId w:val="6"/>
  </w:num>
  <w:num w:numId="11" w16cid:durableId="2020303980">
    <w:abstractNumId w:val="5"/>
  </w:num>
  <w:num w:numId="12" w16cid:durableId="1926181195">
    <w:abstractNumId w:val="9"/>
  </w:num>
  <w:num w:numId="13" w16cid:durableId="1968777673">
    <w:abstractNumId w:val="4"/>
  </w:num>
  <w:num w:numId="14" w16cid:durableId="1998805410">
    <w:abstractNumId w:val="3"/>
  </w:num>
  <w:num w:numId="15" w16cid:durableId="1191185215">
    <w:abstractNumId w:val="2"/>
  </w:num>
  <w:num w:numId="16" w16cid:durableId="1306466805">
    <w:abstractNumId w:val="1"/>
  </w:num>
  <w:num w:numId="17" w16cid:durableId="333187433">
    <w:abstractNumId w:val="35"/>
  </w:num>
  <w:num w:numId="18" w16cid:durableId="65425230">
    <w:abstractNumId w:val="11"/>
  </w:num>
  <w:num w:numId="19" w16cid:durableId="1678845090">
    <w:abstractNumId w:val="36"/>
  </w:num>
  <w:num w:numId="20" w16cid:durableId="118376809">
    <w:abstractNumId w:val="22"/>
  </w:num>
  <w:num w:numId="21" w16cid:durableId="1886871070">
    <w:abstractNumId w:val="19"/>
  </w:num>
  <w:num w:numId="22" w16cid:durableId="379715637">
    <w:abstractNumId w:val="15"/>
  </w:num>
  <w:num w:numId="23" w16cid:durableId="488520736">
    <w:abstractNumId w:val="15"/>
  </w:num>
  <w:num w:numId="24" w16cid:durableId="1103453958">
    <w:abstractNumId w:val="15"/>
  </w:num>
  <w:num w:numId="25" w16cid:durableId="260340646">
    <w:abstractNumId w:val="21"/>
  </w:num>
  <w:num w:numId="26" w16cid:durableId="1045641750">
    <w:abstractNumId w:val="17"/>
  </w:num>
  <w:num w:numId="27" w16cid:durableId="1343554381">
    <w:abstractNumId w:val="16"/>
  </w:num>
  <w:num w:numId="28" w16cid:durableId="1179389387">
    <w:abstractNumId w:val="31"/>
  </w:num>
  <w:num w:numId="29" w16cid:durableId="899637507">
    <w:abstractNumId w:val="24"/>
  </w:num>
  <w:num w:numId="30" w16cid:durableId="443697995">
    <w:abstractNumId w:val="25"/>
  </w:num>
  <w:num w:numId="31" w16cid:durableId="1910995098">
    <w:abstractNumId w:val="30"/>
  </w:num>
  <w:num w:numId="32" w16cid:durableId="828255595">
    <w:abstractNumId w:val="12"/>
  </w:num>
  <w:num w:numId="33" w16cid:durableId="1452089694">
    <w:abstractNumId w:val="37"/>
  </w:num>
  <w:num w:numId="34" w16cid:durableId="1637442452">
    <w:abstractNumId w:val="26"/>
  </w:num>
  <w:num w:numId="35" w16cid:durableId="1620068771">
    <w:abstractNumId w:val="32"/>
  </w:num>
  <w:num w:numId="36" w16cid:durableId="283772194">
    <w:abstractNumId w:val="27"/>
  </w:num>
  <w:num w:numId="37" w16cid:durableId="775950104">
    <w:abstractNumId w:val="28"/>
  </w:num>
  <w:num w:numId="38" w16cid:durableId="1484346031">
    <w:abstractNumId w:val="33"/>
  </w:num>
  <w:num w:numId="39" w16cid:durableId="566451787">
    <w:abstractNumId w:val="14"/>
  </w:num>
  <w:num w:numId="40" w16cid:durableId="1101032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0557B"/>
    <w:rsid w:val="00005F68"/>
    <w:rsid w:val="00011D6D"/>
    <w:rsid w:val="00013D60"/>
    <w:rsid w:val="00022FC8"/>
    <w:rsid w:val="000302B1"/>
    <w:rsid w:val="00035E67"/>
    <w:rsid w:val="000442D5"/>
    <w:rsid w:val="000454BB"/>
    <w:rsid w:val="00052DA9"/>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2FA0"/>
    <w:rsid w:val="00162DC3"/>
    <w:rsid w:val="001666AC"/>
    <w:rsid w:val="00175A70"/>
    <w:rsid w:val="0019004E"/>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014B5"/>
    <w:rsid w:val="00202030"/>
    <w:rsid w:val="00233F56"/>
    <w:rsid w:val="0026485D"/>
    <w:rsid w:val="00266748"/>
    <w:rsid w:val="002739FD"/>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16ACD"/>
    <w:rsid w:val="0042437B"/>
    <w:rsid w:val="00424795"/>
    <w:rsid w:val="00430CA9"/>
    <w:rsid w:val="00431F75"/>
    <w:rsid w:val="00434831"/>
    <w:rsid w:val="00437D12"/>
    <w:rsid w:val="004431EA"/>
    <w:rsid w:val="00445447"/>
    <w:rsid w:val="004457D1"/>
    <w:rsid w:val="00446BD5"/>
    <w:rsid w:val="004567CA"/>
    <w:rsid w:val="004764CC"/>
    <w:rsid w:val="00477946"/>
    <w:rsid w:val="004830A7"/>
    <w:rsid w:val="00492895"/>
    <w:rsid w:val="00497586"/>
    <w:rsid w:val="004A5F36"/>
    <w:rsid w:val="004B6AA8"/>
    <w:rsid w:val="004C1662"/>
    <w:rsid w:val="004D1FA1"/>
    <w:rsid w:val="004D4129"/>
    <w:rsid w:val="004D7113"/>
    <w:rsid w:val="004F01E8"/>
    <w:rsid w:val="005025A5"/>
    <w:rsid w:val="00512321"/>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4B92"/>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39C6"/>
    <w:rsid w:val="007B5F0E"/>
    <w:rsid w:val="007C4CF2"/>
    <w:rsid w:val="007F24D2"/>
    <w:rsid w:val="007F2A6F"/>
    <w:rsid w:val="007F6720"/>
    <w:rsid w:val="008040CD"/>
    <w:rsid w:val="00816CC9"/>
    <w:rsid w:val="008202E0"/>
    <w:rsid w:val="00822F29"/>
    <w:rsid w:val="0082518F"/>
    <w:rsid w:val="00832FA9"/>
    <w:rsid w:val="00835CDD"/>
    <w:rsid w:val="00842524"/>
    <w:rsid w:val="00842E5E"/>
    <w:rsid w:val="00850049"/>
    <w:rsid w:val="0085260F"/>
    <w:rsid w:val="00856497"/>
    <w:rsid w:val="0085676F"/>
    <w:rsid w:val="00861B59"/>
    <w:rsid w:val="008708B1"/>
    <w:rsid w:val="00870E59"/>
    <w:rsid w:val="00885DFB"/>
    <w:rsid w:val="00886CCF"/>
    <w:rsid w:val="00896718"/>
    <w:rsid w:val="008A153C"/>
    <w:rsid w:val="008A3C8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A1A21"/>
    <w:rsid w:val="009B1964"/>
    <w:rsid w:val="009B7926"/>
    <w:rsid w:val="009C6350"/>
    <w:rsid w:val="009C709B"/>
    <w:rsid w:val="009E3883"/>
    <w:rsid w:val="009F1538"/>
    <w:rsid w:val="009F28D8"/>
    <w:rsid w:val="009F57A3"/>
    <w:rsid w:val="00A06E5C"/>
    <w:rsid w:val="00A07A15"/>
    <w:rsid w:val="00A12D53"/>
    <w:rsid w:val="00A16D31"/>
    <w:rsid w:val="00A17628"/>
    <w:rsid w:val="00A27212"/>
    <w:rsid w:val="00A3122C"/>
    <w:rsid w:val="00A44BF1"/>
    <w:rsid w:val="00A55338"/>
    <w:rsid w:val="00A561D4"/>
    <w:rsid w:val="00A648EA"/>
    <w:rsid w:val="00A71915"/>
    <w:rsid w:val="00A774A5"/>
    <w:rsid w:val="00A804C0"/>
    <w:rsid w:val="00A83E8C"/>
    <w:rsid w:val="00AA60DF"/>
    <w:rsid w:val="00AB7767"/>
    <w:rsid w:val="00AC3726"/>
    <w:rsid w:val="00AC6DF2"/>
    <w:rsid w:val="00AD262E"/>
    <w:rsid w:val="00AF0E39"/>
    <w:rsid w:val="00AF24DE"/>
    <w:rsid w:val="00AF2696"/>
    <w:rsid w:val="00AF474B"/>
    <w:rsid w:val="00AF6DB0"/>
    <w:rsid w:val="00B1277C"/>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10A62"/>
    <w:rsid w:val="00C1152A"/>
    <w:rsid w:val="00C13B3C"/>
    <w:rsid w:val="00C25EB5"/>
    <w:rsid w:val="00C27CDE"/>
    <w:rsid w:val="00C32DF8"/>
    <w:rsid w:val="00C3430F"/>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43448"/>
    <w:rsid w:val="00F570BA"/>
    <w:rsid w:val="00F60EAA"/>
    <w:rsid w:val="00F64242"/>
    <w:rsid w:val="00F80F04"/>
    <w:rsid w:val="00F91785"/>
    <w:rsid w:val="00F95CA8"/>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6ED58"/>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customXml/itemProps2.xml><?xml version="1.0" encoding="utf-8"?>
<ds:datastoreItem xmlns:ds="http://schemas.openxmlformats.org/officeDocument/2006/customXml" ds:itemID="{75BBC012-9530-4DC6-A951-D010DD79AB6F}">
  <ds:schemaRefs>
    <ds:schemaRef ds:uri="http://schemas.microsoft.com/sharepoint/v3/contenttype/forms"/>
  </ds:schemaRefs>
</ds:datastoreItem>
</file>

<file path=customXml/itemProps3.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4134</Words>
  <Characters>7746</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Varrone, Samantha</cp:lastModifiedBy>
  <cp:revision>26</cp:revision>
  <dcterms:created xsi:type="dcterms:W3CDTF">2023-07-05T23:26:00Z</dcterms:created>
  <dcterms:modified xsi:type="dcterms:W3CDTF">2025-04-16T23:32:00Z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